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6B0687C" w14:textId="77777777" w:rsidR="0070176D" w:rsidRPr="00FD63CA" w:rsidRDefault="0070176D" w:rsidP="00857BF3">
      <w:pPr>
        <w:pStyle w:val="Tytu"/>
        <w:rPr>
          <w:rFonts w:asciiTheme="minorHAnsi" w:hAnsiTheme="minorHAnsi" w:cstheme="minorHAnsi"/>
          <w:sz w:val="24"/>
          <w:szCs w:val="24"/>
        </w:rPr>
      </w:pPr>
    </w:p>
    <w:p w14:paraId="78A5421F" w14:textId="37A99706" w:rsidR="00F840EF" w:rsidRPr="00FD63CA" w:rsidRDefault="00F840EF" w:rsidP="00880459">
      <w:pPr>
        <w:pStyle w:val="Tytu"/>
        <w:rPr>
          <w:rFonts w:asciiTheme="minorHAnsi" w:hAnsiTheme="minorHAnsi" w:cstheme="minorHAnsi"/>
          <w:sz w:val="24"/>
          <w:szCs w:val="24"/>
        </w:rPr>
      </w:pPr>
      <w:r w:rsidRPr="00FD63CA">
        <w:rPr>
          <w:rFonts w:asciiTheme="minorHAnsi" w:hAnsiTheme="minorHAnsi" w:cstheme="minorHAnsi"/>
          <w:sz w:val="24"/>
          <w:szCs w:val="24"/>
        </w:rPr>
        <w:t xml:space="preserve">Regulamin </w:t>
      </w:r>
      <w:r w:rsidR="00DB7322" w:rsidRPr="00FD63CA">
        <w:rPr>
          <w:rFonts w:asciiTheme="minorHAnsi" w:hAnsiTheme="minorHAnsi" w:cstheme="minorHAnsi"/>
          <w:sz w:val="24"/>
          <w:szCs w:val="24"/>
        </w:rPr>
        <w:t>a</w:t>
      </w:r>
      <w:r w:rsidR="00BB26C6" w:rsidRPr="00FD63CA">
        <w:rPr>
          <w:rFonts w:asciiTheme="minorHAnsi" w:hAnsiTheme="minorHAnsi" w:cstheme="minorHAnsi"/>
          <w:sz w:val="24"/>
          <w:szCs w:val="24"/>
        </w:rPr>
        <w:t xml:space="preserve">kcji </w:t>
      </w:r>
      <w:r w:rsidR="00C11428" w:rsidRPr="00FD63CA">
        <w:rPr>
          <w:rFonts w:asciiTheme="minorHAnsi" w:hAnsiTheme="minorHAnsi" w:cstheme="minorHAnsi"/>
          <w:sz w:val="24"/>
          <w:szCs w:val="24"/>
        </w:rPr>
        <w:t>prosprzedażowej</w:t>
      </w:r>
      <w:r w:rsidR="0011591C" w:rsidRPr="00FD63CA">
        <w:rPr>
          <w:rFonts w:asciiTheme="minorHAnsi" w:hAnsiTheme="minorHAnsi" w:cstheme="minorHAnsi"/>
          <w:sz w:val="24"/>
          <w:szCs w:val="24"/>
        </w:rPr>
        <w:t xml:space="preserve"> </w:t>
      </w:r>
      <w:r w:rsidR="00880459">
        <w:rPr>
          <w:rFonts w:asciiTheme="minorHAnsi" w:hAnsiTheme="minorHAnsi" w:cstheme="minorHAnsi"/>
          <w:sz w:val="24"/>
          <w:szCs w:val="24"/>
        </w:rPr>
        <w:br/>
      </w:r>
      <w:r w:rsidR="009F3260" w:rsidRPr="00FD63CA">
        <w:rPr>
          <w:rFonts w:asciiTheme="minorHAnsi" w:hAnsiTheme="minorHAnsi" w:cstheme="minorHAnsi"/>
          <w:sz w:val="24"/>
          <w:szCs w:val="24"/>
        </w:rPr>
        <w:t>„</w:t>
      </w:r>
      <w:r w:rsidR="00FF1D55">
        <w:rPr>
          <w:rFonts w:asciiTheme="minorHAnsi" w:hAnsiTheme="minorHAnsi" w:cstheme="minorHAnsi"/>
          <w:sz w:val="24"/>
          <w:szCs w:val="24"/>
        </w:rPr>
        <w:t>Co za meksyk!</w:t>
      </w:r>
      <w:r w:rsidR="00B54E2D" w:rsidRPr="00FD63CA">
        <w:rPr>
          <w:rFonts w:asciiTheme="minorHAnsi" w:hAnsiTheme="minorHAnsi" w:cstheme="minorHAnsi"/>
          <w:sz w:val="24"/>
          <w:szCs w:val="24"/>
        </w:rPr>
        <w:t>”</w:t>
      </w:r>
      <w:r w:rsidR="00C11428" w:rsidRPr="00FD63CA">
        <w:rPr>
          <w:rFonts w:asciiTheme="minorHAnsi" w:hAnsiTheme="minorHAnsi" w:cstheme="minorHAnsi"/>
          <w:sz w:val="24"/>
          <w:szCs w:val="24"/>
        </w:rPr>
        <w:t xml:space="preserve"> w VIVO! </w:t>
      </w:r>
      <w:r w:rsidR="006323C2" w:rsidRPr="00FD63CA">
        <w:rPr>
          <w:rFonts w:asciiTheme="minorHAnsi" w:hAnsiTheme="minorHAnsi" w:cstheme="minorHAnsi"/>
          <w:sz w:val="24"/>
          <w:szCs w:val="24"/>
        </w:rPr>
        <w:t>Lublin</w:t>
      </w:r>
    </w:p>
    <w:p w14:paraId="76E6A0BC" w14:textId="77777777" w:rsidR="00F840EF" w:rsidRPr="00FD63CA" w:rsidRDefault="00F840EF" w:rsidP="00857BF3">
      <w:pPr>
        <w:pStyle w:val="Tytu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08B147B5" w14:textId="77777777" w:rsidR="00F840EF" w:rsidRPr="00FD63CA" w:rsidRDefault="00F840EF" w:rsidP="00857BF3">
      <w:pPr>
        <w:pStyle w:val="Tytu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FD63CA">
        <w:rPr>
          <w:rFonts w:asciiTheme="minorHAnsi" w:hAnsiTheme="minorHAnsi" w:cstheme="minorHAnsi"/>
          <w:sz w:val="24"/>
          <w:szCs w:val="24"/>
        </w:rPr>
        <w:t>POSTANOWIENIA OGÓLNE</w:t>
      </w:r>
      <w:r w:rsidR="00DC270F" w:rsidRPr="00FD63C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418A487" w14:textId="77777777" w:rsidR="00F840EF" w:rsidRPr="00FD63CA" w:rsidRDefault="00F840EF" w:rsidP="00857BF3">
      <w:pPr>
        <w:pStyle w:val="Standard"/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  <w:b/>
          <w:szCs w:val="24"/>
        </w:rPr>
      </w:pPr>
      <w:r w:rsidRPr="00FD63CA">
        <w:rPr>
          <w:rFonts w:asciiTheme="minorHAnsi" w:hAnsiTheme="minorHAnsi" w:cstheme="minorHAnsi"/>
          <w:b/>
          <w:szCs w:val="24"/>
        </w:rPr>
        <w:t>Nazwa</w:t>
      </w:r>
      <w:r w:rsidR="003A1DC0" w:rsidRPr="00FD63CA">
        <w:rPr>
          <w:rFonts w:asciiTheme="minorHAnsi" w:hAnsiTheme="minorHAnsi" w:cstheme="minorHAnsi"/>
          <w:b/>
          <w:szCs w:val="24"/>
        </w:rPr>
        <w:t xml:space="preserve"> </w:t>
      </w:r>
      <w:r w:rsidR="0016218B" w:rsidRPr="00FD63CA">
        <w:rPr>
          <w:rFonts w:asciiTheme="minorHAnsi" w:hAnsiTheme="minorHAnsi" w:cstheme="minorHAnsi"/>
          <w:b/>
          <w:szCs w:val="24"/>
        </w:rPr>
        <w:t>A</w:t>
      </w:r>
      <w:r w:rsidR="00BB26C6" w:rsidRPr="00FD63CA">
        <w:rPr>
          <w:rFonts w:asciiTheme="minorHAnsi" w:hAnsiTheme="minorHAnsi" w:cstheme="minorHAnsi"/>
          <w:b/>
          <w:szCs w:val="24"/>
        </w:rPr>
        <w:t xml:space="preserve">kcji </w:t>
      </w:r>
    </w:p>
    <w:p w14:paraId="106C843F" w14:textId="39C927F6" w:rsidR="00F840EF" w:rsidRPr="00FD63CA" w:rsidRDefault="00BB26C6" w:rsidP="00857BF3">
      <w:pPr>
        <w:pStyle w:val="Standard"/>
        <w:jc w:val="both"/>
        <w:rPr>
          <w:rFonts w:asciiTheme="minorHAnsi" w:hAnsiTheme="minorHAnsi" w:cstheme="minorHAnsi"/>
          <w:szCs w:val="24"/>
        </w:rPr>
      </w:pPr>
      <w:r w:rsidRPr="00FD63CA">
        <w:rPr>
          <w:rFonts w:asciiTheme="minorHAnsi" w:hAnsiTheme="minorHAnsi" w:cstheme="minorHAnsi"/>
          <w:szCs w:val="24"/>
        </w:rPr>
        <w:t xml:space="preserve">Akcja </w:t>
      </w:r>
      <w:r w:rsidR="00C11428" w:rsidRPr="00FD63CA">
        <w:rPr>
          <w:rFonts w:asciiTheme="minorHAnsi" w:hAnsiTheme="minorHAnsi" w:cstheme="minorHAnsi"/>
          <w:szCs w:val="24"/>
        </w:rPr>
        <w:t>prosprzedażowa</w:t>
      </w:r>
      <w:r w:rsidR="00F840EF" w:rsidRPr="00FD63CA">
        <w:rPr>
          <w:rFonts w:asciiTheme="minorHAnsi" w:hAnsiTheme="minorHAnsi" w:cstheme="minorHAnsi"/>
          <w:szCs w:val="24"/>
        </w:rPr>
        <w:t>, zwan</w:t>
      </w:r>
      <w:r w:rsidRPr="00FD63CA">
        <w:rPr>
          <w:rFonts w:asciiTheme="minorHAnsi" w:hAnsiTheme="minorHAnsi" w:cstheme="minorHAnsi"/>
          <w:szCs w:val="24"/>
        </w:rPr>
        <w:t>a</w:t>
      </w:r>
      <w:r w:rsidR="00F840EF" w:rsidRPr="00FD63CA">
        <w:rPr>
          <w:rFonts w:asciiTheme="minorHAnsi" w:hAnsiTheme="minorHAnsi" w:cstheme="minorHAnsi"/>
          <w:szCs w:val="24"/>
        </w:rPr>
        <w:t xml:space="preserve"> w dalszej części niniejszego Regulaminu "</w:t>
      </w:r>
      <w:r w:rsidRPr="00FD63CA">
        <w:rPr>
          <w:rFonts w:asciiTheme="minorHAnsi" w:hAnsiTheme="minorHAnsi" w:cstheme="minorHAnsi"/>
          <w:b/>
          <w:bCs/>
          <w:szCs w:val="24"/>
        </w:rPr>
        <w:t>Akcją</w:t>
      </w:r>
      <w:r w:rsidR="00F840EF" w:rsidRPr="00FD63CA">
        <w:rPr>
          <w:rFonts w:asciiTheme="minorHAnsi" w:hAnsiTheme="minorHAnsi" w:cstheme="minorHAnsi"/>
          <w:szCs w:val="24"/>
        </w:rPr>
        <w:t xml:space="preserve">", jest prowadzona pod nazwą </w:t>
      </w:r>
      <w:r w:rsidR="00555416" w:rsidRPr="00FD63CA">
        <w:rPr>
          <w:rFonts w:asciiTheme="minorHAnsi" w:hAnsiTheme="minorHAnsi" w:cstheme="minorHAnsi"/>
          <w:szCs w:val="24"/>
        </w:rPr>
        <w:t>„</w:t>
      </w:r>
      <w:r w:rsidR="00FF1D55">
        <w:rPr>
          <w:rFonts w:asciiTheme="minorHAnsi" w:hAnsiTheme="minorHAnsi" w:cstheme="minorHAnsi"/>
          <w:szCs w:val="24"/>
        </w:rPr>
        <w:t xml:space="preserve">Co za </w:t>
      </w:r>
      <w:r w:rsidR="00FF1D55">
        <w:rPr>
          <w:rFonts w:asciiTheme="minorHAnsi" w:hAnsiTheme="minorHAnsi" w:cstheme="minorHAnsi"/>
          <w:szCs w:val="24"/>
        </w:rPr>
        <w:t>Meksyk!</w:t>
      </w:r>
      <w:r w:rsidR="00B54E2D" w:rsidRPr="00FD63CA">
        <w:rPr>
          <w:rFonts w:asciiTheme="minorHAnsi" w:hAnsiTheme="minorHAnsi" w:cstheme="minorHAnsi"/>
          <w:szCs w:val="24"/>
        </w:rPr>
        <w:t>”</w:t>
      </w:r>
      <w:r w:rsidR="00A4213F" w:rsidRPr="00FD63CA">
        <w:rPr>
          <w:rFonts w:asciiTheme="minorHAnsi" w:hAnsiTheme="minorHAnsi" w:cstheme="minorHAnsi"/>
          <w:szCs w:val="24"/>
        </w:rPr>
        <w:t xml:space="preserve">. Akcja nie jest grą losową, loterią fantową, zakładem wzajemnym ani loterią promocyjną, których wynik zależy od przypadku w rozumieniu ustawy z dnia 19 listopada 2009 roku o grach hazardowych (Dz.U. z 2016 r. poz. 471). </w:t>
      </w:r>
      <w:r w:rsidR="00E03DCE" w:rsidRPr="00FD63CA">
        <w:rPr>
          <w:rFonts w:asciiTheme="minorHAnsi" w:hAnsiTheme="minorHAnsi" w:cstheme="minorHAnsi"/>
          <w:szCs w:val="24"/>
        </w:rPr>
        <w:br/>
      </w:r>
    </w:p>
    <w:p w14:paraId="2E1A1704" w14:textId="3F64F275" w:rsidR="00F840EF" w:rsidRPr="00FD63CA" w:rsidRDefault="00F840EF" w:rsidP="00857BF3">
      <w:pPr>
        <w:pStyle w:val="Standard"/>
        <w:jc w:val="both"/>
        <w:rPr>
          <w:rFonts w:asciiTheme="minorHAnsi" w:hAnsiTheme="minorHAnsi" w:cstheme="minorHAnsi"/>
          <w:b/>
          <w:bCs/>
          <w:szCs w:val="24"/>
        </w:rPr>
      </w:pPr>
      <w:r w:rsidRPr="00FD63CA">
        <w:rPr>
          <w:rFonts w:asciiTheme="minorHAnsi" w:hAnsiTheme="minorHAnsi" w:cstheme="minorHAnsi"/>
          <w:b/>
          <w:bCs/>
          <w:szCs w:val="24"/>
        </w:rPr>
        <w:t xml:space="preserve">2. Nazwa podmiotu urządzającego </w:t>
      </w:r>
      <w:r w:rsidR="003E341A" w:rsidRPr="00FD63CA">
        <w:rPr>
          <w:rFonts w:asciiTheme="minorHAnsi" w:hAnsiTheme="minorHAnsi" w:cstheme="minorHAnsi"/>
          <w:b/>
          <w:bCs/>
          <w:szCs w:val="24"/>
        </w:rPr>
        <w:t xml:space="preserve">Akcję </w:t>
      </w:r>
      <w:r w:rsidR="00C408A1" w:rsidRPr="00FD63CA">
        <w:rPr>
          <w:rFonts w:asciiTheme="minorHAnsi" w:hAnsiTheme="minorHAnsi" w:cstheme="minorHAnsi"/>
          <w:b/>
          <w:bCs/>
          <w:szCs w:val="24"/>
        </w:rPr>
        <w:t>oraz</w:t>
      </w:r>
      <w:r w:rsidR="008B6EF4" w:rsidRPr="00FD63CA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ED0" w:rsidRPr="00FD63CA">
        <w:rPr>
          <w:rFonts w:asciiTheme="minorHAnsi" w:hAnsiTheme="minorHAnsi" w:cstheme="minorHAnsi"/>
          <w:b/>
          <w:bCs/>
          <w:szCs w:val="24"/>
        </w:rPr>
        <w:t xml:space="preserve">Zleceniodawcy </w:t>
      </w:r>
    </w:p>
    <w:p w14:paraId="39F1BBC9" w14:textId="6EBC78DD" w:rsidR="00F840EF" w:rsidRPr="00FD63CA" w:rsidRDefault="00F840EF" w:rsidP="00857BF3">
      <w:pPr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r w:rsidRPr="00FD63CA">
        <w:rPr>
          <w:rFonts w:asciiTheme="minorHAnsi" w:hAnsiTheme="minorHAnsi" w:cstheme="minorHAnsi"/>
          <w:sz w:val="24"/>
          <w:szCs w:val="24"/>
        </w:rPr>
        <w:t xml:space="preserve">Organizatorem </w:t>
      </w:r>
      <w:r w:rsidR="00BB26C6" w:rsidRPr="00FD63CA">
        <w:rPr>
          <w:rFonts w:asciiTheme="minorHAnsi" w:hAnsiTheme="minorHAnsi" w:cstheme="minorHAnsi"/>
          <w:sz w:val="24"/>
          <w:szCs w:val="24"/>
        </w:rPr>
        <w:t>Akcji</w:t>
      </w:r>
      <w:r w:rsidRPr="00FD63CA">
        <w:rPr>
          <w:rFonts w:asciiTheme="minorHAnsi" w:hAnsiTheme="minorHAnsi" w:cstheme="minorHAnsi"/>
          <w:sz w:val="24"/>
          <w:szCs w:val="24"/>
        </w:rPr>
        <w:t xml:space="preserve">, zwanym dalej </w:t>
      </w:r>
      <w:r w:rsidRPr="00FD63CA">
        <w:rPr>
          <w:rFonts w:asciiTheme="minorHAnsi" w:hAnsiTheme="minorHAnsi" w:cstheme="minorHAnsi"/>
          <w:b/>
          <w:sz w:val="24"/>
          <w:szCs w:val="24"/>
        </w:rPr>
        <w:t>„Organizatorem</w:t>
      </w:r>
      <w:r w:rsidRPr="00FD63CA">
        <w:rPr>
          <w:rFonts w:asciiTheme="minorHAnsi" w:hAnsiTheme="minorHAnsi" w:cstheme="minorHAnsi"/>
          <w:sz w:val="24"/>
          <w:szCs w:val="24"/>
        </w:rPr>
        <w:t xml:space="preserve">”, jest </w:t>
      </w:r>
      <w:r w:rsidR="002B5C5C" w:rsidRPr="00FD63CA">
        <w:rPr>
          <w:rFonts w:asciiTheme="minorHAnsi" w:hAnsiTheme="minorHAnsi" w:cstheme="minorHAnsi"/>
          <w:sz w:val="24"/>
          <w:szCs w:val="24"/>
        </w:rPr>
        <w:t>Katarzyna Adamczyk prowadząca działalność pod nazwą</w:t>
      </w:r>
      <w:r w:rsidR="00D13B01" w:rsidRPr="00FD63CA">
        <w:rPr>
          <w:rFonts w:asciiTheme="minorHAnsi" w:hAnsiTheme="minorHAnsi" w:cstheme="minorHAnsi"/>
          <w:sz w:val="24"/>
          <w:szCs w:val="24"/>
        </w:rPr>
        <w:t>:</w:t>
      </w:r>
      <w:r w:rsidR="002B5C5C" w:rsidRPr="00FD63CA">
        <w:rPr>
          <w:rFonts w:asciiTheme="minorHAnsi" w:hAnsiTheme="minorHAnsi" w:cstheme="minorHAnsi"/>
          <w:sz w:val="24"/>
          <w:szCs w:val="24"/>
        </w:rPr>
        <w:t xml:space="preserve"> </w:t>
      </w:r>
      <w:r w:rsidR="005E0C51" w:rsidRPr="00FD63CA">
        <w:rPr>
          <w:rFonts w:asciiTheme="minorHAnsi" w:hAnsiTheme="minorHAnsi" w:cstheme="minorHAnsi"/>
          <w:sz w:val="24"/>
          <w:szCs w:val="24"/>
        </w:rPr>
        <w:t xml:space="preserve">Agencja </w:t>
      </w:r>
      <w:r w:rsidR="002B5C5C" w:rsidRPr="00FD63CA">
        <w:rPr>
          <w:rFonts w:asciiTheme="minorHAnsi" w:hAnsiTheme="minorHAnsi" w:cstheme="minorHAnsi"/>
          <w:sz w:val="24"/>
          <w:szCs w:val="24"/>
        </w:rPr>
        <w:t>2be z siedzibą w Tarnowie</w:t>
      </w:r>
      <w:r w:rsidR="004119A7" w:rsidRPr="00FD63CA">
        <w:rPr>
          <w:rFonts w:asciiTheme="minorHAnsi" w:hAnsiTheme="minorHAnsi" w:cstheme="minorHAnsi"/>
          <w:sz w:val="24"/>
          <w:szCs w:val="24"/>
        </w:rPr>
        <w:t xml:space="preserve"> (</w:t>
      </w:r>
      <w:r w:rsidR="004119A7" w:rsidRPr="00FD63CA">
        <w:rPr>
          <w:rStyle w:val="st"/>
          <w:rFonts w:asciiTheme="minorHAnsi" w:hAnsiTheme="minorHAnsi" w:cstheme="minorHAnsi"/>
          <w:sz w:val="24"/>
          <w:szCs w:val="24"/>
        </w:rPr>
        <w:t>33-100)</w:t>
      </w:r>
      <w:r w:rsidR="004119A7" w:rsidRPr="00FD63CA">
        <w:rPr>
          <w:rFonts w:asciiTheme="minorHAnsi" w:hAnsiTheme="minorHAnsi" w:cstheme="minorHAnsi"/>
          <w:sz w:val="24"/>
          <w:szCs w:val="24"/>
        </w:rPr>
        <w:t xml:space="preserve"> </w:t>
      </w:r>
      <w:r w:rsidR="002B5C5C" w:rsidRPr="00FD63CA">
        <w:rPr>
          <w:rFonts w:asciiTheme="minorHAnsi" w:hAnsiTheme="minorHAnsi" w:cstheme="minorHAnsi"/>
          <w:sz w:val="24"/>
          <w:szCs w:val="24"/>
        </w:rPr>
        <w:t xml:space="preserve">przy ul. </w:t>
      </w:r>
      <w:r w:rsidR="003A1DC0" w:rsidRPr="00FD63CA">
        <w:rPr>
          <w:rFonts w:asciiTheme="minorHAnsi" w:hAnsiTheme="minorHAnsi" w:cstheme="minorHAnsi"/>
          <w:sz w:val="24"/>
          <w:szCs w:val="24"/>
        </w:rPr>
        <w:t xml:space="preserve">Spokojnej 53. </w:t>
      </w:r>
      <w:r w:rsidR="008B6EF4" w:rsidRPr="00FD63CA">
        <w:rPr>
          <w:rFonts w:asciiTheme="minorHAnsi" w:hAnsiTheme="minorHAnsi" w:cstheme="minorHAnsi"/>
          <w:sz w:val="24"/>
          <w:szCs w:val="24"/>
        </w:rPr>
        <w:t xml:space="preserve">Zleceniodawcą Akcji jest </w:t>
      </w:r>
      <w:r w:rsidR="00A65B91" w:rsidRPr="00FD63CA">
        <w:rPr>
          <w:rFonts w:asciiTheme="minorHAnsi" w:hAnsiTheme="minorHAnsi" w:cstheme="minorHAnsi"/>
          <w:sz w:val="24"/>
          <w:szCs w:val="24"/>
        </w:rPr>
        <w:t>Galeria Zamek s</w:t>
      </w:r>
      <w:r w:rsidR="008B6EF4" w:rsidRPr="00FD63CA">
        <w:rPr>
          <w:rFonts w:asciiTheme="minorHAnsi" w:hAnsiTheme="minorHAnsi" w:cstheme="minorHAnsi"/>
          <w:sz w:val="24"/>
          <w:szCs w:val="24"/>
        </w:rPr>
        <w:t xml:space="preserve">p. z o.o. z siedzibą w Warszawie, </w:t>
      </w:r>
      <w:r w:rsidR="00A65B91" w:rsidRPr="00FD63CA">
        <w:rPr>
          <w:rFonts w:asciiTheme="minorHAnsi" w:hAnsiTheme="minorHAnsi" w:cstheme="minorHAnsi"/>
          <w:sz w:val="24"/>
          <w:szCs w:val="24"/>
        </w:rPr>
        <w:t>Plac Europejski 1</w:t>
      </w:r>
      <w:r w:rsidR="0039730F" w:rsidRPr="00FD63CA">
        <w:rPr>
          <w:rFonts w:asciiTheme="minorHAnsi" w:hAnsiTheme="minorHAnsi" w:cstheme="minorHAnsi"/>
          <w:sz w:val="24"/>
          <w:szCs w:val="24"/>
        </w:rPr>
        <w:t xml:space="preserve">, </w:t>
      </w:r>
      <w:r w:rsidR="00A65B91" w:rsidRPr="00FD63CA">
        <w:rPr>
          <w:rFonts w:asciiTheme="minorHAnsi" w:hAnsiTheme="minorHAnsi" w:cstheme="minorHAnsi"/>
          <w:sz w:val="24"/>
          <w:szCs w:val="24"/>
        </w:rPr>
        <w:t>00-844 Warszawa</w:t>
      </w:r>
      <w:r w:rsidR="0039730F" w:rsidRPr="00FD63CA">
        <w:rPr>
          <w:rFonts w:asciiTheme="minorHAnsi" w:hAnsiTheme="minorHAnsi" w:cstheme="minorHAnsi"/>
          <w:sz w:val="24"/>
          <w:szCs w:val="24"/>
        </w:rPr>
        <w:t xml:space="preserve">, </w:t>
      </w:r>
      <w:r w:rsidR="00A65B91" w:rsidRPr="00FD63CA">
        <w:rPr>
          <w:rFonts w:asciiTheme="minorHAnsi" w:hAnsiTheme="minorHAnsi" w:cstheme="minorHAnsi"/>
          <w:sz w:val="24"/>
          <w:szCs w:val="24"/>
        </w:rPr>
        <w:t>NIP: 9462383879</w:t>
      </w:r>
      <w:r w:rsidR="0039730F" w:rsidRPr="00FD63CA">
        <w:rPr>
          <w:rFonts w:asciiTheme="minorHAnsi" w:hAnsiTheme="minorHAnsi" w:cstheme="minorHAnsi"/>
          <w:sz w:val="24"/>
          <w:szCs w:val="24"/>
        </w:rPr>
        <w:t xml:space="preserve">. </w:t>
      </w:r>
      <w:r w:rsidR="008B6EF4" w:rsidRPr="00FD63CA">
        <w:rPr>
          <w:rFonts w:asciiTheme="minorHAnsi" w:hAnsiTheme="minorHAnsi" w:cstheme="minorHAnsi"/>
          <w:sz w:val="24"/>
          <w:szCs w:val="24"/>
        </w:rPr>
        <w:t xml:space="preserve">Zleceniodawca jest Fundatorem </w:t>
      </w:r>
      <w:r w:rsidR="000E3EC3">
        <w:rPr>
          <w:rFonts w:asciiTheme="minorHAnsi" w:hAnsiTheme="minorHAnsi" w:cstheme="minorHAnsi"/>
          <w:sz w:val="24"/>
          <w:szCs w:val="24"/>
        </w:rPr>
        <w:t>Prezentów</w:t>
      </w:r>
      <w:r w:rsidR="008B6EF4" w:rsidRPr="00FD63CA">
        <w:rPr>
          <w:rFonts w:asciiTheme="minorHAnsi" w:hAnsiTheme="minorHAnsi" w:cstheme="minorHAnsi"/>
          <w:sz w:val="24"/>
          <w:szCs w:val="24"/>
        </w:rPr>
        <w:t xml:space="preserve"> w </w:t>
      </w:r>
      <w:r w:rsidR="003D05C0" w:rsidRPr="00FD63CA">
        <w:rPr>
          <w:rFonts w:asciiTheme="minorHAnsi" w:hAnsiTheme="minorHAnsi" w:cstheme="minorHAnsi"/>
          <w:sz w:val="24"/>
          <w:szCs w:val="24"/>
        </w:rPr>
        <w:t>A</w:t>
      </w:r>
      <w:r w:rsidR="008B6EF4" w:rsidRPr="00FD63CA">
        <w:rPr>
          <w:rFonts w:asciiTheme="minorHAnsi" w:hAnsiTheme="minorHAnsi" w:cstheme="minorHAnsi"/>
          <w:sz w:val="24"/>
          <w:szCs w:val="24"/>
        </w:rPr>
        <w:t>kcji.</w:t>
      </w:r>
      <w:r w:rsidR="003D05C0" w:rsidRPr="00FD63CA">
        <w:rPr>
          <w:rFonts w:asciiTheme="minorHAnsi" w:hAnsiTheme="minorHAnsi" w:cstheme="minorHAnsi"/>
          <w:sz w:val="24"/>
          <w:szCs w:val="24"/>
        </w:rPr>
        <w:t xml:space="preserve"> </w:t>
      </w:r>
      <w:r w:rsidR="00335A4D" w:rsidRPr="00FD63CA">
        <w:rPr>
          <w:rFonts w:asciiTheme="minorHAnsi" w:hAnsiTheme="minorHAnsi" w:cstheme="minorHAnsi"/>
          <w:sz w:val="24"/>
          <w:szCs w:val="24"/>
        </w:rPr>
        <w:br/>
      </w:r>
      <w:r w:rsidR="00431308" w:rsidRPr="00FD63CA">
        <w:rPr>
          <w:rFonts w:asciiTheme="minorHAnsi" w:hAnsiTheme="minorHAnsi" w:cstheme="minorHAnsi"/>
          <w:sz w:val="24"/>
          <w:szCs w:val="24"/>
        </w:rPr>
        <w:tab/>
      </w:r>
    </w:p>
    <w:p w14:paraId="09BDE4DD" w14:textId="77777777" w:rsidR="0045617C" w:rsidRPr="00FD63CA" w:rsidRDefault="003A1DC0" w:rsidP="00857BF3">
      <w:pPr>
        <w:pStyle w:val="Standard"/>
        <w:rPr>
          <w:rFonts w:asciiTheme="minorHAnsi" w:hAnsiTheme="minorHAnsi" w:cstheme="minorHAnsi"/>
          <w:b/>
          <w:bCs/>
          <w:szCs w:val="24"/>
        </w:rPr>
      </w:pPr>
      <w:r w:rsidRPr="00FD63CA">
        <w:rPr>
          <w:rFonts w:asciiTheme="minorHAnsi" w:hAnsiTheme="minorHAnsi" w:cstheme="minorHAnsi"/>
          <w:b/>
          <w:bCs/>
          <w:szCs w:val="24"/>
        </w:rPr>
        <w:t>3</w:t>
      </w:r>
      <w:r w:rsidR="0045617C" w:rsidRPr="00FD63CA">
        <w:rPr>
          <w:rFonts w:asciiTheme="minorHAnsi" w:hAnsiTheme="minorHAnsi" w:cstheme="minorHAnsi"/>
          <w:b/>
          <w:bCs/>
          <w:szCs w:val="24"/>
        </w:rPr>
        <w:t xml:space="preserve">. Obszar, na którym </w:t>
      </w:r>
      <w:r w:rsidRPr="00FD63CA">
        <w:rPr>
          <w:rFonts w:asciiTheme="minorHAnsi" w:hAnsiTheme="minorHAnsi" w:cstheme="minorHAnsi"/>
          <w:b/>
          <w:bCs/>
          <w:szCs w:val="24"/>
        </w:rPr>
        <w:t xml:space="preserve">odbywa się </w:t>
      </w:r>
      <w:r w:rsidR="003E341A" w:rsidRPr="00FD63CA">
        <w:rPr>
          <w:rFonts w:asciiTheme="minorHAnsi" w:hAnsiTheme="minorHAnsi" w:cstheme="minorHAnsi"/>
          <w:b/>
          <w:bCs/>
          <w:szCs w:val="24"/>
        </w:rPr>
        <w:t xml:space="preserve">Akcja </w:t>
      </w:r>
    </w:p>
    <w:p w14:paraId="5501B9C4" w14:textId="750EE74C" w:rsidR="00F840EF" w:rsidRPr="00FD63CA" w:rsidRDefault="002C0ED0" w:rsidP="00857BF3">
      <w:pPr>
        <w:pStyle w:val="Standard"/>
        <w:jc w:val="both"/>
        <w:rPr>
          <w:rFonts w:asciiTheme="minorHAnsi" w:hAnsiTheme="minorHAnsi" w:cstheme="minorHAnsi"/>
          <w:szCs w:val="24"/>
        </w:rPr>
      </w:pPr>
      <w:r w:rsidRPr="00FD63CA">
        <w:rPr>
          <w:rFonts w:asciiTheme="minorHAnsi" w:hAnsiTheme="minorHAnsi" w:cstheme="minorHAnsi"/>
          <w:szCs w:val="24"/>
        </w:rPr>
        <w:t xml:space="preserve">Akcja odbywa się na terytorium Rzeczypospolitej Polskiej, w Centrum Handlowym VIVO! </w:t>
      </w:r>
      <w:r w:rsidR="00C40A64" w:rsidRPr="00FD63CA">
        <w:rPr>
          <w:rFonts w:asciiTheme="minorHAnsi" w:hAnsiTheme="minorHAnsi" w:cstheme="minorHAnsi"/>
          <w:szCs w:val="24"/>
        </w:rPr>
        <w:t>Lublin</w:t>
      </w:r>
      <w:r w:rsidRPr="00FD63CA">
        <w:rPr>
          <w:rFonts w:asciiTheme="minorHAnsi" w:hAnsiTheme="minorHAnsi" w:cstheme="minorHAnsi"/>
          <w:szCs w:val="24"/>
        </w:rPr>
        <w:t xml:space="preserve">, mieszczącym się przy </w:t>
      </w:r>
      <w:r w:rsidR="009E7FE4" w:rsidRPr="00FD63CA">
        <w:rPr>
          <w:rFonts w:asciiTheme="minorHAnsi" w:hAnsiTheme="minorHAnsi" w:cstheme="minorHAnsi"/>
          <w:szCs w:val="24"/>
        </w:rPr>
        <w:t>Alei</w:t>
      </w:r>
      <w:r w:rsidR="00C40A64" w:rsidRPr="00FD63CA">
        <w:rPr>
          <w:rFonts w:asciiTheme="minorHAnsi" w:hAnsiTheme="minorHAnsi" w:cstheme="minorHAnsi"/>
          <w:szCs w:val="24"/>
        </w:rPr>
        <w:t xml:space="preserve"> Unii Lubelskiej 2, 20-108 Lublin</w:t>
      </w:r>
      <w:r w:rsidRPr="00FD63CA">
        <w:rPr>
          <w:rFonts w:asciiTheme="minorHAnsi" w:hAnsiTheme="minorHAnsi" w:cstheme="minorHAnsi"/>
          <w:szCs w:val="24"/>
        </w:rPr>
        <w:t xml:space="preserve">, zwanym dalej VIVO! </w:t>
      </w:r>
      <w:r w:rsidR="0045617C" w:rsidRPr="00FD63CA">
        <w:rPr>
          <w:rFonts w:asciiTheme="minorHAnsi" w:hAnsiTheme="minorHAnsi" w:cstheme="minorHAnsi"/>
          <w:szCs w:val="24"/>
        </w:rPr>
        <w:t xml:space="preserve">W </w:t>
      </w:r>
      <w:r w:rsidR="00BB26C6" w:rsidRPr="00FD63CA">
        <w:rPr>
          <w:rFonts w:asciiTheme="minorHAnsi" w:hAnsiTheme="minorHAnsi" w:cstheme="minorHAnsi"/>
          <w:szCs w:val="24"/>
        </w:rPr>
        <w:t>Akcji</w:t>
      </w:r>
      <w:r w:rsidR="0045617C" w:rsidRPr="00FD63CA">
        <w:rPr>
          <w:rFonts w:asciiTheme="minorHAnsi" w:hAnsiTheme="minorHAnsi" w:cstheme="minorHAnsi"/>
          <w:szCs w:val="24"/>
        </w:rPr>
        <w:t xml:space="preserve"> biorą udział sklepy i punkty usługowe znajdujące się na terenie </w:t>
      </w:r>
      <w:r w:rsidR="00E23794" w:rsidRPr="00FD63CA">
        <w:rPr>
          <w:rFonts w:asciiTheme="minorHAnsi" w:hAnsiTheme="minorHAnsi" w:cstheme="minorHAnsi"/>
          <w:szCs w:val="24"/>
        </w:rPr>
        <w:t>VIVO!</w:t>
      </w:r>
      <w:r w:rsidR="00BB26C6" w:rsidRPr="00FD63CA">
        <w:rPr>
          <w:rFonts w:asciiTheme="minorHAnsi" w:hAnsiTheme="minorHAnsi" w:cstheme="minorHAnsi"/>
          <w:szCs w:val="24"/>
        </w:rPr>
        <w:t xml:space="preserve"> </w:t>
      </w:r>
      <w:r w:rsidR="0045617C" w:rsidRPr="00FD63CA">
        <w:rPr>
          <w:rFonts w:asciiTheme="minorHAnsi" w:hAnsiTheme="minorHAnsi" w:cstheme="minorHAnsi"/>
          <w:szCs w:val="24"/>
        </w:rPr>
        <w:t>z wyłączeniem:</w:t>
      </w:r>
      <w:r w:rsidR="00996C57">
        <w:rPr>
          <w:rFonts w:asciiTheme="minorHAnsi" w:hAnsiTheme="minorHAnsi" w:cstheme="minorHAnsi"/>
          <w:szCs w:val="24"/>
        </w:rPr>
        <w:t xml:space="preserve"> </w:t>
      </w:r>
      <w:r w:rsidR="00FF1D55">
        <w:rPr>
          <w:rFonts w:asciiTheme="minorHAnsi" w:hAnsiTheme="minorHAnsi" w:cstheme="minorHAnsi"/>
          <w:szCs w:val="24"/>
        </w:rPr>
        <w:t xml:space="preserve">apteki, </w:t>
      </w:r>
      <w:r w:rsidR="00BA2F4F" w:rsidRPr="00FD63CA">
        <w:rPr>
          <w:rFonts w:asciiTheme="minorHAnsi" w:hAnsiTheme="minorHAnsi" w:cstheme="minorHAnsi"/>
          <w:szCs w:val="24"/>
        </w:rPr>
        <w:t>k</w:t>
      </w:r>
      <w:r w:rsidR="00D73F99" w:rsidRPr="00FD63CA">
        <w:rPr>
          <w:rFonts w:asciiTheme="minorHAnsi" w:hAnsiTheme="minorHAnsi" w:cstheme="minorHAnsi"/>
          <w:szCs w:val="24"/>
        </w:rPr>
        <w:t xml:space="preserve">antoru, </w:t>
      </w:r>
      <w:r w:rsidR="007D4CDF" w:rsidRPr="00FD63CA">
        <w:rPr>
          <w:rFonts w:asciiTheme="minorHAnsi" w:hAnsiTheme="minorHAnsi" w:cstheme="minorHAnsi"/>
          <w:szCs w:val="24"/>
        </w:rPr>
        <w:t xml:space="preserve">stoisk bankowych, </w:t>
      </w:r>
      <w:r w:rsidR="00BA2F4F" w:rsidRPr="00FD63CA">
        <w:rPr>
          <w:rFonts w:asciiTheme="minorHAnsi" w:hAnsiTheme="minorHAnsi" w:cstheme="minorHAnsi"/>
          <w:szCs w:val="24"/>
        </w:rPr>
        <w:t>stoisk z e-papierosami</w:t>
      </w:r>
      <w:r w:rsidR="00A62F08" w:rsidRPr="00FD63CA">
        <w:rPr>
          <w:rFonts w:asciiTheme="minorHAnsi" w:hAnsiTheme="minorHAnsi" w:cstheme="minorHAnsi"/>
          <w:szCs w:val="24"/>
        </w:rPr>
        <w:t xml:space="preserve">, </w:t>
      </w:r>
      <w:r w:rsidR="00CF7984" w:rsidRPr="00FD63CA">
        <w:rPr>
          <w:rFonts w:asciiTheme="minorHAnsi" w:hAnsiTheme="minorHAnsi" w:cstheme="minorHAnsi"/>
          <w:szCs w:val="24"/>
        </w:rPr>
        <w:t xml:space="preserve">punktu Lotto, </w:t>
      </w:r>
      <w:r w:rsidR="00D52210" w:rsidRPr="00FD63CA">
        <w:rPr>
          <w:rFonts w:asciiTheme="minorHAnsi" w:hAnsiTheme="minorHAnsi" w:cstheme="minorHAnsi"/>
          <w:szCs w:val="24"/>
        </w:rPr>
        <w:t>zwane dalej „</w:t>
      </w:r>
      <w:r w:rsidR="00D52210" w:rsidRPr="00FD63CA">
        <w:rPr>
          <w:rFonts w:asciiTheme="minorHAnsi" w:hAnsiTheme="minorHAnsi" w:cstheme="minorHAnsi"/>
          <w:b/>
          <w:szCs w:val="24"/>
        </w:rPr>
        <w:t>Placówkami handlowymi</w:t>
      </w:r>
      <w:r w:rsidR="00645F00" w:rsidRPr="00FD63CA">
        <w:rPr>
          <w:rFonts w:asciiTheme="minorHAnsi" w:hAnsiTheme="minorHAnsi" w:cstheme="minorHAnsi"/>
          <w:szCs w:val="24"/>
        </w:rPr>
        <w:t>.</w:t>
      </w:r>
      <w:r w:rsidR="00C30CAB" w:rsidRPr="00FD63CA">
        <w:rPr>
          <w:rFonts w:asciiTheme="minorHAnsi" w:hAnsiTheme="minorHAnsi" w:cstheme="minorHAnsi"/>
          <w:szCs w:val="24"/>
        </w:rPr>
        <w:t xml:space="preserve"> </w:t>
      </w:r>
      <w:r w:rsidR="00645F00" w:rsidRPr="00FD63CA">
        <w:rPr>
          <w:rFonts w:asciiTheme="minorHAnsi" w:hAnsiTheme="minorHAnsi" w:cstheme="minorHAnsi"/>
          <w:szCs w:val="24"/>
        </w:rPr>
        <w:t xml:space="preserve"> </w:t>
      </w:r>
      <w:r w:rsidR="00BB26C6" w:rsidRPr="00FD63CA">
        <w:rPr>
          <w:rFonts w:asciiTheme="minorHAnsi" w:hAnsiTheme="minorHAnsi" w:cstheme="minorHAnsi"/>
          <w:szCs w:val="24"/>
        </w:rPr>
        <w:t xml:space="preserve"> </w:t>
      </w:r>
    </w:p>
    <w:p w14:paraId="3E4078FB" w14:textId="77777777" w:rsidR="00F840EF" w:rsidRPr="00FD63CA" w:rsidRDefault="00F840EF" w:rsidP="00857BF3">
      <w:pPr>
        <w:pStyle w:val="Standard"/>
        <w:jc w:val="both"/>
        <w:rPr>
          <w:rFonts w:asciiTheme="minorHAnsi" w:hAnsiTheme="minorHAnsi" w:cstheme="minorHAnsi"/>
          <w:szCs w:val="24"/>
        </w:rPr>
      </w:pPr>
    </w:p>
    <w:p w14:paraId="7D06768B" w14:textId="70254513" w:rsidR="00F840EF" w:rsidRPr="00FD63CA" w:rsidRDefault="003A1DC0" w:rsidP="00857BF3">
      <w:pPr>
        <w:pStyle w:val="Standard"/>
        <w:rPr>
          <w:rFonts w:asciiTheme="minorHAnsi" w:hAnsiTheme="minorHAnsi" w:cstheme="minorHAnsi"/>
          <w:szCs w:val="24"/>
        </w:rPr>
      </w:pPr>
      <w:r w:rsidRPr="00FD63CA">
        <w:rPr>
          <w:rFonts w:asciiTheme="minorHAnsi" w:hAnsiTheme="minorHAnsi" w:cstheme="minorHAnsi"/>
          <w:b/>
          <w:bCs/>
          <w:szCs w:val="24"/>
        </w:rPr>
        <w:t>4</w:t>
      </w:r>
      <w:r w:rsidR="00F840EF" w:rsidRPr="00FD63CA">
        <w:rPr>
          <w:rFonts w:asciiTheme="minorHAnsi" w:hAnsiTheme="minorHAnsi" w:cstheme="minorHAnsi"/>
          <w:b/>
          <w:bCs/>
          <w:szCs w:val="24"/>
        </w:rPr>
        <w:t xml:space="preserve">. Czas trwania </w:t>
      </w:r>
      <w:r w:rsidR="00BB26C6" w:rsidRPr="00FD63CA">
        <w:rPr>
          <w:rFonts w:asciiTheme="minorHAnsi" w:hAnsiTheme="minorHAnsi" w:cstheme="minorHAnsi"/>
          <w:b/>
          <w:bCs/>
          <w:szCs w:val="24"/>
        </w:rPr>
        <w:t>Akcji</w:t>
      </w:r>
      <w:r w:rsidR="00B62F92" w:rsidRPr="00FD63CA">
        <w:rPr>
          <w:rFonts w:asciiTheme="minorHAnsi" w:hAnsiTheme="minorHAnsi" w:cstheme="minorHAnsi"/>
          <w:b/>
          <w:bCs/>
          <w:szCs w:val="24"/>
        </w:rPr>
        <w:t xml:space="preserve"> </w:t>
      </w:r>
      <w:r w:rsidR="00E81BBD" w:rsidRPr="00FD63CA">
        <w:rPr>
          <w:rFonts w:asciiTheme="minorHAnsi" w:hAnsiTheme="minorHAnsi" w:cstheme="minorHAnsi"/>
          <w:b/>
          <w:bCs/>
          <w:szCs w:val="24"/>
        </w:rPr>
        <w:t xml:space="preserve">i </w:t>
      </w:r>
      <w:r w:rsidR="00E81BBD" w:rsidRPr="00FD63CA">
        <w:rPr>
          <w:rFonts w:asciiTheme="minorHAnsi" w:hAnsiTheme="minorHAnsi" w:cstheme="minorHAnsi"/>
          <w:b/>
          <w:szCs w:val="24"/>
        </w:rPr>
        <w:t xml:space="preserve">funkcjonowanie Stoiska Promocyjnego </w:t>
      </w:r>
      <w:r w:rsidR="00E81BBD" w:rsidRPr="00FD63CA">
        <w:rPr>
          <w:rFonts w:asciiTheme="minorHAnsi" w:hAnsiTheme="minorHAnsi" w:cstheme="minorHAnsi"/>
          <w:b/>
          <w:szCs w:val="24"/>
        </w:rPr>
        <w:br/>
      </w:r>
      <w:r w:rsidR="00BB26C6" w:rsidRPr="00FD63CA">
        <w:rPr>
          <w:rFonts w:asciiTheme="minorHAnsi" w:hAnsiTheme="minorHAnsi" w:cstheme="minorHAnsi"/>
          <w:szCs w:val="24"/>
        </w:rPr>
        <w:t>Akcja</w:t>
      </w:r>
      <w:r w:rsidR="00F840EF" w:rsidRPr="00FD63CA">
        <w:rPr>
          <w:rFonts w:asciiTheme="minorHAnsi" w:hAnsiTheme="minorHAnsi" w:cstheme="minorHAnsi"/>
          <w:szCs w:val="24"/>
        </w:rPr>
        <w:t xml:space="preserve"> trwa </w:t>
      </w:r>
      <w:r w:rsidR="00E26906">
        <w:rPr>
          <w:rFonts w:asciiTheme="minorHAnsi" w:hAnsiTheme="minorHAnsi" w:cstheme="minorHAnsi"/>
          <w:szCs w:val="24"/>
        </w:rPr>
        <w:t xml:space="preserve">25 i 26 października </w:t>
      </w:r>
      <w:r w:rsidR="00996C57">
        <w:rPr>
          <w:rFonts w:asciiTheme="minorHAnsi" w:hAnsiTheme="minorHAnsi" w:cstheme="minorHAnsi"/>
          <w:szCs w:val="24"/>
        </w:rPr>
        <w:t xml:space="preserve">2024 r. </w:t>
      </w:r>
      <w:r w:rsidR="00E81BBD" w:rsidRPr="00FD63CA">
        <w:rPr>
          <w:rFonts w:asciiTheme="minorHAnsi" w:hAnsiTheme="minorHAnsi" w:cstheme="minorHAnsi"/>
          <w:szCs w:val="24"/>
        </w:rPr>
        <w:t>Stoisko Promocyjne znajduje się w holu głównym na poziomie 0 (obok sklepów ZARA) i jes</w:t>
      </w:r>
      <w:r w:rsidR="00983756">
        <w:rPr>
          <w:rFonts w:asciiTheme="minorHAnsi" w:hAnsiTheme="minorHAnsi" w:cstheme="minorHAnsi"/>
          <w:szCs w:val="24"/>
        </w:rPr>
        <w:t xml:space="preserve">t czynne w godz. 11.00-19.00. Dodatkowo na pasażu VIVO! znajduje się mobilne Stoisko Promocyjne i jest czynne </w:t>
      </w:r>
      <w:r w:rsidR="00983756">
        <w:rPr>
          <w:rFonts w:asciiTheme="minorHAnsi" w:hAnsiTheme="minorHAnsi" w:cstheme="minorHAnsi"/>
          <w:szCs w:val="24"/>
        </w:rPr>
        <w:t>w godz. 11.00-19.00</w:t>
      </w:r>
      <w:r w:rsidR="00983756">
        <w:rPr>
          <w:rFonts w:asciiTheme="minorHAnsi" w:hAnsiTheme="minorHAnsi" w:cstheme="minorHAnsi"/>
          <w:szCs w:val="24"/>
        </w:rPr>
        <w:t xml:space="preserve">. </w:t>
      </w:r>
    </w:p>
    <w:p w14:paraId="6381223F" w14:textId="77777777" w:rsidR="00F840EF" w:rsidRPr="00FD63CA" w:rsidRDefault="0090183B" w:rsidP="00857BF3">
      <w:pPr>
        <w:pStyle w:val="Standard"/>
        <w:jc w:val="both"/>
        <w:rPr>
          <w:rFonts w:asciiTheme="minorHAnsi" w:hAnsiTheme="minorHAnsi" w:cstheme="minorHAnsi"/>
          <w:szCs w:val="24"/>
        </w:rPr>
      </w:pPr>
      <w:r w:rsidRPr="00FD63CA">
        <w:rPr>
          <w:rFonts w:asciiTheme="minorHAnsi" w:hAnsiTheme="minorHAnsi" w:cstheme="minorHAnsi"/>
          <w:b/>
          <w:szCs w:val="24"/>
        </w:rPr>
        <w:br/>
      </w:r>
      <w:r w:rsidR="00F840EF" w:rsidRPr="00FD63CA">
        <w:rPr>
          <w:rFonts w:asciiTheme="minorHAnsi" w:hAnsiTheme="minorHAnsi" w:cstheme="minorHAnsi"/>
          <w:b/>
          <w:szCs w:val="24"/>
        </w:rPr>
        <w:t>DEFINICJE</w:t>
      </w:r>
      <w:r w:rsidR="003440C3" w:rsidRPr="00FD63CA">
        <w:rPr>
          <w:rFonts w:asciiTheme="minorHAnsi" w:hAnsiTheme="minorHAnsi" w:cstheme="minorHAnsi"/>
          <w:b/>
          <w:szCs w:val="24"/>
        </w:rPr>
        <w:t xml:space="preserve"> </w:t>
      </w:r>
    </w:p>
    <w:p w14:paraId="6C0BB8A8" w14:textId="298E030A" w:rsidR="00F840EF" w:rsidRPr="00FD63CA" w:rsidRDefault="00F840EF" w:rsidP="00857BF3">
      <w:pPr>
        <w:numPr>
          <w:ilvl w:val="0"/>
          <w:numId w:val="29"/>
        </w:numPr>
        <w:ind w:left="284" w:hanging="295"/>
        <w:jc w:val="both"/>
        <w:rPr>
          <w:rFonts w:asciiTheme="minorHAnsi" w:hAnsiTheme="minorHAnsi" w:cstheme="minorHAnsi"/>
          <w:sz w:val="24"/>
          <w:szCs w:val="24"/>
        </w:rPr>
      </w:pPr>
      <w:r w:rsidRPr="00FD63CA">
        <w:rPr>
          <w:rFonts w:asciiTheme="minorHAnsi" w:hAnsiTheme="minorHAnsi" w:cstheme="minorHAnsi"/>
          <w:b/>
          <w:sz w:val="24"/>
          <w:szCs w:val="24"/>
        </w:rPr>
        <w:t xml:space="preserve">Produkt promocyjny </w:t>
      </w:r>
      <w:r w:rsidRPr="00FD63CA">
        <w:rPr>
          <w:rFonts w:asciiTheme="minorHAnsi" w:hAnsiTheme="minorHAnsi" w:cstheme="minorHAnsi"/>
          <w:sz w:val="24"/>
          <w:szCs w:val="24"/>
        </w:rPr>
        <w:t>zwany dalej „</w:t>
      </w:r>
      <w:r w:rsidRPr="00FD63CA">
        <w:rPr>
          <w:rFonts w:asciiTheme="minorHAnsi" w:hAnsiTheme="minorHAnsi" w:cstheme="minorHAnsi"/>
          <w:b/>
          <w:sz w:val="24"/>
          <w:szCs w:val="24"/>
        </w:rPr>
        <w:t>Produktem Promocyjnym</w:t>
      </w:r>
      <w:r w:rsidRPr="00FD63CA">
        <w:rPr>
          <w:rFonts w:asciiTheme="minorHAnsi" w:hAnsiTheme="minorHAnsi" w:cstheme="minorHAnsi"/>
          <w:sz w:val="24"/>
          <w:szCs w:val="24"/>
        </w:rPr>
        <w:t xml:space="preserve">” - towar </w:t>
      </w:r>
      <w:r w:rsidR="00100CE2" w:rsidRPr="00FD63CA">
        <w:rPr>
          <w:rFonts w:asciiTheme="minorHAnsi" w:hAnsiTheme="minorHAnsi" w:cstheme="minorHAnsi"/>
          <w:sz w:val="24"/>
          <w:szCs w:val="24"/>
        </w:rPr>
        <w:t xml:space="preserve">lub usługa </w:t>
      </w:r>
      <w:r w:rsidR="002A7ED2" w:rsidRPr="00FD63CA">
        <w:rPr>
          <w:rFonts w:asciiTheme="minorHAnsi" w:hAnsiTheme="minorHAnsi" w:cstheme="minorHAnsi"/>
          <w:sz w:val="24"/>
          <w:szCs w:val="24"/>
        </w:rPr>
        <w:t>zakupiony/a</w:t>
      </w:r>
      <w:r w:rsidR="002A7ED2" w:rsidRPr="00FD63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A7ED2" w:rsidRPr="00FD63CA">
        <w:rPr>
          <w:rFonts w:asciiTheme="minorHAnsi" w:hAnsiTheme="minorHAnsi" w:cstheme="minorHAnsi"/>
          <w:sz w:val="24"/>
          <w:szCs w:val="24"/>
        </w:rPr>
        <w:t xml:space="preserve">w Placówkach </w:t>
      </w:r>
      <w:r w:rsidR="006166A6" w:rsidRPr="00FD63CA">
        <w:rPr>
          <w:rFonts w:asciiTheme="minorHAnsi" w:hAnsiTheme="minorHAnsi" w:cstheme="minorHAnsi"/>
          <w:sz w:val="24"/>
          <w:szCs w:val="24"/>
        </w:rPr>
        <w:t>H</w:t>
      </w:r>
      <w:r w:rsidR="002A7ED2" w:rsidRPr="00FD63CA">
        <w:rPr>
          <w:rFonts w:asciiTheme="minorHAnsi" w:hAnsiTheme="minorHAnsi" w:cstheme="minorHAnsi"/>
          <w:sz w:val="24"/>
          <w:szCs w:val="24"/>
        </w:rPr>
        <w:t xml:space="preserve">andlowych </w:t>
      </w:r>
      <w:r w:rsidR="00E23794" w:rsidRPr="00FD63CA">
        <w:rPr>
          <w:rFonts w:asciiTheme="minorHAnsi" w:hAnsiTheme="minorHAnsi" w:cstheme="minorHAnsi"/>
          <w:sz w:val="24"/>
          <w:szCs w:val="24"/>
        </w:rPr>
        <w:t>VIVO!</w:t>
      </w:r>
      <w:r w:rsidR="008A3017" w:rsidRPr="00FD63CA">
        <w:rPr>
          <w:rFonts w:asciiTheme="minorHAnsi" w:hAnsiTheme="minorHAnsi" w:cstheme="minorHAnsi"/>
          <w:sz w:val="24"/>
          <w:szCs w:val="24"/>
        </w:rPr>
        <w:t xml:space="preserve"> </w:t>
      </w:r>
      <w:r w:rsidRPr="00FD63CA">
        <w:rPr>
          <w:rFonts w:asciiTheme="minorHAnsi" w:hAnsiTheme="minorHAnsi" w:cstheme="minorHAnsi"/>
          <w:sz w:val="24"/>
          <w:szCs w:val="24"/>
        </w:rPr>
        <w:t>z wyłączeniem</w:t>
      </w:r>
      <w:r w:rsidR="00100CE2" w:rsidRPr="00FD63CA">
        <w:rPr>
          <w:rFonts w:asciiTheme="minorHAnsi" w:hAnsiTheme="minorHAnsi" w:cstheme="minorHAnsi"/>
          <w:sz w:val="24"/>
          <w:szCs w:val="24"/>
        </w:rPr>
        <w:t>:</w:t>
      </w:r>
      <w:r w:rsidR="00100CE2" w:rsidRPr="00FD63CA">
        <w:rPr>
          <w:rFonts w:asciiTheme="minorHAnsi" w:hAnsiTheme="minorHAnsi" w:cstheme="minorHAnsi"/>
          <w:sz w:val="24"/>
          <w:szCs w:val="24"/>
        </w:rPr>
        <w:br/>
        <w:t>-</w:t>
      </w:r>
      <w:r w:rsidRPr="00FD63CA">
        <w:rPr>
          <w:rFonts w:asciiTheme="minorHAnsi" w:hAnsiTheme="minorHAnsi" w:cstheme="minorHAnsi"/>
          <w:sz w:val="24"/>
          <w:szCs w:val="24"/>
        </w:rPr>
        <w:t xml:space="preserve"> produktów alkoholowych</w:t>
      </w:r>
      <w:r w:rsidR="00915DFD" w:rsidRPr="00FD63CA">
        <w:rPr>
          <w:rFonts w:asciiTheme="minorHAnsi" w:hAnsiTheme="minorHAnsi" w:cstheme="minorHAnsi"/>
          <w:sz w:val="24"/>
          <w:szCs w:val="24"/>
        </w:rPr>
        <w:t xml:space="preserve"> w tym piwa bezalkoholowego</w:t>
      </w:r>
      <w:r w:rsidRPr="00FD63CA">
        <w:rPr>
          <w:rFonts w:asciiTheme="minorHAnsi" w:hAnsiTheme="minorHAnsi" w:cstheme="minorHAnsi"/>
          <w:sz w:val="24"/>
          <w:szCs w:val="24"/>
        </w:rPr>
        <w:t xml:space="preserve">, </w:t>
      </w:r>
      <w:r w:rsidR="007D0EAB" w:rsidRPr="00FD63CA">
        <w:rPr>
          <w:rFonts w:asciiTheme="minorHAnsi" w:hAnsiTheme="minorHAnsi" w:cstheme="minorHAnsi"/>
          <w:sz w:val="24"/>
          <w:szCs w:val="24"/>
        </w:rPr>
        <w:t>w rozumieniu art. 46 ust. 1 ustawy z dnia 26 października 1982 r. o wychowaniu w trzeźwości i przeciwdziałaniu alkoholizmowi (t.j. Dz.U.2016 poz. 487 ze zm.);</w:t>
      </w:r>
      <w:r w:rsidR="00C30CAB" w:rsidRPr="00FD63CA">
        <w:rPr>
          <w:rFonts w:asciiTheme="minorHAnsi" w:hAnsiTheme="minorHAnsi" w:cstheme="minorHAnsi"/>
          <w:sz w:val="24"/>
          <w:szCs w:val="24"/>
        </w:rPr>
        <w:t xml:space="preserve"> </w:t>
      </w:r>
      <w:r w:rsidR="00E60400" w:rsidRPr="00FD63CA">
        <w:rPr>
          <w:rFonts w:asciiTheme="minorHAnsi" w:hAnsiTheme="minorHAnsi" w:cstheme="minorHAnsi"/>
          <w:sz w:val="24"/>
          <w:szCs w:val="24"/>
        </w:rPr>
        <w:br/>
        <w:t xml:space="preserve">- </w:t>
      </w:r>
      <w:r w:rsidRPr="00FD63CA">
        <w:rPr>
          <w:rFonts w:asciiTheme="minorHAnsi" w:hAnsiTheme="minorHAnsi" w:cstheme="minorHAnsi"/>
          <w:sz w:val="24"/>
          <w:szCs w:val="24"/>
        </w:rPr>
        <w:t>wyrobów z tyt</w:t>
      </w:r>
      <w:r w:rsidR="00EA0DE4" w:rsidRPr="00FD63CA">
        <w:rPr>
          <w:rFonts w:asciiTheme="minorHAnsi" w:hAnsiTheme="minorHAnsi" w:cstheme="minorHAnsi"/>
          <w:sz w:val="24"/>
          <w:szCs w:val="24"/>
        </w:rPr>
        <w:t>oniu,</w:t>
      </w:r>
      <w:r w:rsidR="008C4D25" w:rsidRPr="00FD63CA">
        <w:rPr>
          <w:rFonts w:asciiTheme="minorHAnsi" w:hAnsiTheme="minorHAnsi" w:cstheme="minorHAnsi"/>
          <w:sz w:val="24"/>
          <w:szCs w:val="24"/>
        </w:rPr>
        <w:t xml:space="preserve"> </w:t>
      </w:r>
      <w:r w:rsidR="00EA0DE4" w:rsidRPr="00FD63CA">
        <w:rPr>
          <w:rFonts w:asciiTheme="minorHAnsi" w:hAnsiTheme="minorHAnsi" w:cstheme="minorHAnsi"/>
          <w:sz w:val="24"/>
          <w:szCs w:val="24"/>
        </w:rPr>
        <w:t xml:space="preserve">e-papierosów, </w:t>
      </w:r>
      <w:r w:rsidR="00EA0DE4" w:rsidRPr="00FD63CA">
        <w:rPr>
          <w:rFonts w:asciiTheme="minorHAnsi" w:hAnsiTheme="minorHAnsi" w:cstheme="minorHAnsi"/>
          <w:sz w:val="24"/>
          <w:szCs w:val="24"/>
          <w:shd w:val="clear" w:color="auto" w:fill="FFFFFF"/>
        </w:rPr>
        <w:t>pojemników z płynem nikotynowym lub rekwizytów tytoniowych</w:t>
      </w:r>
      <w:r w:rsidR="008C4D25" w:rsidRPr="00FD63C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EA0DE4" w:rsidRPr="00FD63CA">
        <w:rPr>
          <w:rFonts w:asciiTheme="minorHAnsi" w:hAnsiTheme="minorHAnsi" w:cstheme="minorHAnsi"/>
          <w:sz w:val="24"/>
          <w:szCs w:val="24"/>
          <w:shd w:val="clear" w:color="auto" w:fill="FFFFFF"/>
        </w:rPr>
        <w:t>w rozumieniu Ustawy</w:t>
      </w:r>
      <w:r w:rsidR="00150029" w:rsidRPr="00FD63C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EA0DE4" w:rsidRPr="00FD63CA">
        <w:rPr>
          <w:rFonts w:asciiTheme="minorHAnsi" w:hAnsiTheme="minorHAnsi" w:cstheme="minorHAnsi"/>
          <w:sz w:val="24"/>
          <w:szCs w:val="24"/>
          <w:shd w:val="clear" w:color="auto" w:fill="FFFFFF"/>
        </w:rPr>
        <w:t>z dnia 9 listopada 1995 r. o ochronie zdrowia przed następstwami używania tytoniu i wyrobów tytoniowych</w:t>
      </w:r>
      <w:r w:rsidR="0033192D" w:rsidRPr="00FD63C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(t.j. Dz.U.2017 poz. 957 ze zm.);</w:t>
      </w:r>
      <w:r w:rsidR="0044407E" w:rsidRPr="00FD63CA">
        <w:rPr>
          <w:rFonts w:asciiTheme="minorHAnsi" w:hAnsiTheme="minorHAnsi" w:cstheme="minorHAnsi"/>
          <w:sz w:val="24"/>
          <w:szCs w:val="24"/>
        </w:rPr>
        <w:t xml:space="preserve"> </w:t>
      </w:r>
      <w:r w:rsidR="00E60400" w:rsidRPr="00FD63CA">
        <w:rPr>
          <w:rFonts w:asciiTheme="minorHAnsi" w:hAnsiTheme="minorHAnsi" w:cstheme="minorHAnsi"/>
          <w:sz w:val="24"/>
          <w:szCs w:val="24"/>
        </w:rPr>
        <w:br/>
        <w:t xml:space="preserve">- </w:t>
      </w:r>
      <w:r w:rsidR="000D59F2" w:rsidRPr="00FD63CA">
        <w:rPr>
          <w:rFonts w:asciiTheme="minorHAnsi" w:hAnsiTheme="minorHAnsi" w:cstheme="minorHAnsi"/>
          <w:sz w:val="24"/>
          <w:szCs w:val="24"/>
        </w:rPr>
        <w:t>produktów leczniczych;</w:t>
      </w:r>
      <w:r w:rsidR="00C30CAB" w:rsidRPr="00FD63CA">
        <w:rPr>
          <w:rFonts w:asciiTheme="minorHAnsi" w:hAnsiTheme="minorHAnsi" w:cstheme="minorHAnsi"/>
          <w:sz w:val="24"/>
          <w:szCs w:val="24"/>
        </w:rPr>
        <w:t xml:space="preserve"> </w:t>
      </w:r>
      <w:r w:rsidR="006166A6" w:rsidRPr="00FD63CA">
        <w:rPr>
          <w:rFonts w:asciiTheme="minorHAnsi" w:hAnsiTheme="minorHAnsi" w:cstheme="minorHAnsi"/>
          <w:sz w:val="24"/>
          <w:szCs w:val="24"/>
        </w:rPr>
        <w:tab/>
      </w:r>
      <w:r w:rsidR="00E60400" w:rsidRPr="00FD63CA">
        <w:rPr>
          <w:rFonts w:asciiTheme="minorHAnsi" w:hAnsiTheme="minorHAnsi" w:cstheme="minorHAnsi"/>
          <w:sz w:val="24"/>
          <w:szCs w:val="24"/>
        </w:rPr>
        <w:br/>
        <w:t xml:space="preserve">- </w:t>
      </w:r>
      <w:r w:rsidR="00174606" w:rsidRPr="00FD63CA">
        <w:rPr>
          <w:rFonts w:asciiTheme="minorHAnsi" w:hAnsiTheme="minorHAnsi" w:cstheme="minorHAnsi"/>
          <w:sz w:val="24"/>
          <w:szCs w:val="24"/>
        </w:rPr>
        <w:t>preparat</w:t>
      </w:r>
      <w:r w:rsidR="00A42838" w:rsidRPr="00FD63CA">
        <w:rPr>
          <w:rFonts w:asciiTheme="minorHAnsi" w:hAnsiTheme="minorHAnsi" w:cstheme="minorHAnsi"/>
          <w:sz w:val="24"/>
          <w:szCs w:val="24"/>
        </w:rPr>
        <w:t>ów</w:t>
      </w:r>
      <w:r w:rsidR="00174606" w:rsidRPr="00FD63CA">
        <w:rPr>
          <w:rFonts w:asciiTheme="minorHAnsi" w:hAnsiTheme="minorHAnsi" w:cstheme="minorHAnsi"/>
          <w:sz w:val="24"/>
          <w:szCs w:val="24"/>
        </w:rPr>
        <w:t xml:space="preserve"> do </w:t>
      </w:r>
      <w:r w:rsidR="005B4E6E" w:rsidRPr="00FD63CA">
        <w:rPr>
          <w:rFonts w:asciiTheme="minorHAnsi" w:hAnsiTheme="minorHAnsi" w:cstheme="minorHAnsi"/>
          <w:sz w:val="24"/>
          <w:szCs w:val="24"/>
        </w:rPr>
        <w:t>początkowego żywienia niemowląt</w:t>
      </w:r>
      <w:r w:rsidR="000D59F2" w:rsidRPr="00FD63CA">
        <w:rPr>
          <w:rFonts w:asciiTheme="minorHAnsi" w:hAnsiTheme="minorHAnsi" w:cstheme="minorHAnsi"/>
          <w:sz w:val="24"/>
          <w:szCs w:val="24"/>
        </w:rPr>
        <w:t xml:space="preserve"> w rozumieniu art. 3 ust. 3 pkt 27 ustawy z dnia 25 sierpnia 2006 r. o bezpieczeństwie żywności i żywienia (t.j. Dz.U. 2017 poz. 149 ze zm.)</w:t>
      </w:r>
      <w:r w:rsidR="005B4E6E" w:rsidRPr="00FD63CA">
        <w:rPr>
          <w:rFonts w:asciiTheme="minorHAnsi" w:hAnsiTheme="minorHAnsi" w:cstheme="minorHAnsi"/>
          <w:sz w:val="24"/>
          <w:szCs w:val="24"/>
        </w:rPr>
        <w:t xml:space="preserve">, </w:t>
      </w:r>
      <w:r w:rsidR="00174606" w:rsidRPr="00FD63CA">
        <w:rPr>
          <w:rFonts w:asciiTheme="minorHAnsi" w:hAnsiTheme="minorHAnsi" w:cstheme="minorHAnsi"/>
          <w:sz w:val="24"/>
          <w:szCs w:val="24"/>
        </w:rPr>
        <w:t>przedmiot</w:t>
      </w:r>
      <w:r w:rsidR="005B4E6E" w:rsidRPr="00FD63CA">
        <w:rPr>
          <w:rFonts w:asciiTheme="minorHAnsi" w:hAnsiTheme="minorHAnsi" w:cstheme="minorHAnsi"/>
          <w:sz w:val="24"/>
          <w:szCs w:val="24"/>
        </w:rPr>
        <w:t>ów</w:t>
      </w:r>
      <w:r w:rsidR="00174606" w:rsidRPr="00FD63CA">
        <w:rPr>
          <w:rFonts w:asciiTheme="minorHAnsi" w:hAnsiTheme="minorHAnsi" w:cstheme="minorHAnsi"/>
          <w:sz w:val="24"/>
          <w:szCs w:val="24"/>
        </w:rPr>
        <w:t xml:space="preserve"> służąc</w:t>
      </w:r>
      <w:r w:rsidR="005B4E6E" w:rsidRPr="00FD63CA">
        <w:rPr>
          <w:rFonts w:asciiTheme="minorHAnsi" w:hAnsiTheme="minorHAnsi" w:cstheme="minorHAnsi"/>
          <w:sz w:val="24"/>
          <w:szCs w:val="24"/>
        </w:rPr>
        <w:t>ych</w:t>
      </w:r>
      <w:r w:rsidR="00174606" w:rsidRPr="00FD63CA">
        <w:rPr>
          <w:rFonts w:asciiTheme="minorHAnsi" w:hAnsiTheme="minorHAnsi" w:cstheme="minorHAnsi"/>
          <w:sz w:val="24"/>
          <w:szCs w:val="24"/>
        </w:rPr>
        <w:t xml:space="preserve"> do karmienia piersią</w:t>
      </w:r>
      <w:r w:rsidR="000D59F2" w:rsidRPr="00FD63CA">
        <w:rPr>
          <w:rFonts w:asciiTheme="minorHAnsi" w:hAnsiTheme="minorHAnsi" w:cstheme="minorHAnsi"/>
          <w:sz w:val="24"/>
          <w:szCs w:val="24"/>
        </w:rPr>
        <w:t xml:space="preserve">; </w:t>
      </w:r>
      <w:r w:rsidR="005B4E6E" w:rsidRPr="00FD63CA">
        <w:rPr>
          <w:rFonts w:asciiTheme="minorHAnsi" w:hAnsiTheme="minorHAnsi" w:cstheme="minorHAnsi"/>
          <w:sz w:val="24"/>
          <w:szCs w:val="24"/>
        </w:rPr>
        <w:t xml:space="preserve"> </w:t>
      </w:r>
      <w:r w:rsidR="00E60400" w:rsidRPr="00FD63CA">
        <w:rPr>
          <w:rFonts w:asciiTheme="minorHAnsi" w:hAnsiTheme="minorHAnsi" w:cstheme="minorHAnsi"/>
          <w:sz w:val="24"/>
          <w:szCs w:val="24"/>
        </w:rPr>
        <w:br/>
        <w:t xml:space="preserve">- </w:t>
      </w:r>
      <w:r w:rsidR="00354E96" w:rsidRPr="00FD63CA">
        <w:rPr>
          <w:rFonts w:asciiTheme="minorHAnsi" w:hAnsiTheme="minorHAnsi" w:cstheme="minorHAnsi"/>
          <w:sz w:val="24"/>
          <w:szCs w:val="24"/>
        </w:rPr>
        <w:t xml:space="preserve">zakupu </w:t>
      </w:r>
      <w:r w:rsidR="00862048" w:rsidRPr="00FD63CA">
        <w:rPr>
          <w:rFonts w:asciiTheme="minorHAnsi" w:hAnsiTheme="minorHAnsi" w:cstheme="minorHAnsi"/>
          <w:sz w:val="24"/>
          <w:szCs w:val="24"/>
        </w:rPr>
        <w:t>kart/doładowań telefonicznych typu pre-paid</w:t>
      </w:r>
      <w:r w:rsidR="00B40307" w:rsidRPr="00FD63CA">
        <w:rPr>
          <w:rFonts w:asciiTheme="minorHAnsi" w:hAnsiTheme="minorHAnsi" w:cstheme="minorHAnsi"/>
          <w:sz w:val="24"/>
          <w:szCs w:val="24"/>
        </w:rPr>
        <w:t xml:space="preserve">, </w:t>
      </w:r>
      <w:r w:rsidR="00354E96" w:rsidRPr="00FD63CA">
        <w:rPr>
          <w:rFonts w:asciiTheme="minorHAnsi" w:hAnsiTheme="minorHAnsi" w:cstheme="minorHAnsi"/>
          <w:sz w:val="24"/>
          <w:szCs w:val="24"/>
        </w:rPr>
        <w:t xml:space="preserve">zakupu </w:t>
      </w:r>
      <w:r w:rsidR="00915DFD" w:rsidRPr="00FD63CA">
        <w:rPr>
          <w:rFonts w:asciiTheme="minorHAnsi" w:hAnsiTheme="minorHAnsi" w:cstheme="minorHAnsi"/>
          <w:sz w:val="24"/>
          <w:szCs w:val="24"/>
        </w:rPr>
        <w:t>zakładów i kuponów innych loterii lub gier</w:t>
      </w:r>
      <w:r w:rsidR="00C368CC" w:rsidRPr="00FD63CA">
        <w:rPr>
          <w:rFonts w:asciiTheme="minorHAnsi" w:hAnsiTheme="minorHAnsi" w:cstheme="minorHAnsi"/>
          <w:sz w:val="24"/>
          <w:szCs w:val="24"/>
        </w:rPr>
        <w:t xml:space="preserve"> (</w:t>
      </w:r>
      <w:r w:rsidR="00915DFD" w:rsidRPr="00FD63CA">
        <w:rPr>
          <w:rFonts w:asciiTheme="minorHAnsi" w:hAnsiTheme="minorHAnsi" w:cstheme="minorHAnsi"/>
          <w:sz w:val="24"/>
          <w:szCs w:val="24"/>
        </w:rPr>
        <w:t>w szczególności Lotto</w:t>
      </w:r>
      <w:r w:rsidR="00C368CC" w:rsidRPr="00FD63CA">
        <w:rPr>
          <w:rFonts w:asciiTheme="minorHAnsi" w:hAnsiTheme="minorHAnsi" w:cstheme="minorHAnsi"/>
          <w:sz w:val="24"/>
          <w:szCs w:val="24"/>
        </w:rPr>
        <w:t>)</w:t>
      </w:r>
      <w:r w:rsidR="00915DFD" w:rsidRPr="00FD63CA">
        <w:rPr>
          <w:rFonts w:asciiTheme="minorHAnsi" w:hAnsiTheme="minorHAnsi" w:cstheme="minorHAnsi"/>
          <w:sz w:val="24"/>
          <w:szCs w:val="24"/>
        </w:rPr>
        <w:t xml:space="preserve">, </w:t>
      </w:r>
      <w:r w:rsidR="008742ED" w:rsidRPr="00FD63CA">
        <w:rPr>
          <w:rFonts w:asciiTheme="minorHAnsi" w:hAnsiTheme="minorHAnsi" w:cstheme="minorHAnsi"/>
          <w:sz w:val="24"/>
          <w:szCs w:val="24"/>
        </w:rPr>
        <w:t>zakup</w:t>
      </w:r>
      <w:r w:rsidR="003045FE" w:rsidRPr="00FD63CA">
        <w:rPr>
          <w:rFonts w:asciiTheme="minorHAnsi" w:hAnsiTheme="minorHAnsi" w:cstheme="minorHAnsi"/>
          <w:sz w:val="24"/>
          <w:szCs w:val="24"/>
        </w:rPr>
        <w:t>u</w:t>
      </w:r>
      <w:r w:rsidR="008742ED" w:rsidRPr="00FD63CA">
        <w:rPr>
          <w:rFonts w:asciiTheme="minorHAnsi" w:hAnsiTheme="minorHAnsi" w:cstheme="minorHAnsi"/>
          <w:sz w:val="24"/>
          <w:szCs w:val="24"/>
        </w:rPr>
        <w:t xml:space="preserve"> </w:t>
      </w:r>
      <w:r w:rsidR="00B40307" w:rsidRPr="00FD63CA">
        <w:rPr>
          <w:rFonts w:asciiTheme="minorHAnsi" w:hAnsiTheme="minorHAnsi" w:cstheme="minorHAnsi"/>
          <w:sz w:val="24"/>
          <w:szCs w:val="24"/>
        </w:rPr>
        <w:t xml:space="preserve">kart </w:t>
      </w:r>
      <w:r w:rsidR="00A62F08" w:rsidRPr="00FD63CA">
        <w:rPr>
          <w:rFonts w:asciiTheme="minorHAnsi" w:hAnsiTheme="minorHAnsi" w:cstheme="minorHAnsi"/>
          <w:sz w:val="24"/>
          <w:szCs w:val="24"/>
        </w:rPr>
        <w:t>p</w:t>
      </w:r>
      <w:r w:rsidR="00B40307" w:rsidRPr="00FD63CA">
        <w:rPr>
          <w:rFonts w:asciiTheme="minorHAnsi" w:hAnsiTheme="minorHAnsi" w:cstheme="minorHAnsi"/>
          <w:sz w:val="24"/>
          <w:szCs w:val="24"/>
        </w:rPr>
        <w:t>rzedpłaconych</w:t>
      </w:r>
      <w:r w:rsidR="00C368CC" w:rsidRPr="00FD63CA">
        <w:rPr>
          <w:rFonts w:asciiTheme="minorHAnsi" w:hAnsiTheme="minorHAnsi" w:cstheme="minorHAnsi"/>
          <w:sz w:val="24"/>
          <w:szCs w:val="24"/>
        </w:rPr>
        <w:t xml:space="preserve"> (podarunkowych)</w:t>
      </w:r>
      <w:r w:rsidR="00B40307" w:rsidRPr="00FD63CA">
        <w:rPr>
          <w:rFonts w:asciiTheme="minorHAnsi" w:hAnsiTheme="minorHAnsi" w:cstheme="minorHAnsi"/>
          <w:sz w:val="24"/>
          <w:szCs w:val="24"/>
        </w:rPr>
        <w:t>/bonów podarunkowych</w:t>
      </w:r>
      <w:r w:rsidR="00081E05" w:rsidRPr="00FD63CA">
        <w:rPr>
          <w:rFonts w:asciiTheme="minorHAnsi" w:hAnsiTheme="minorHAnsi" w:cstheme="minorHAnsi"/>
          <w:sz w:val="24"/>
          <w:szCs w:val="24"/>
        </w:rPr>
        <w:t xml:space="preserve"> oferowanych przez </w:t>
      </w:r>
      <w:r w:rsidR="00E23794" w:rsidRPr="00FD63CA">
        <w:rPr>
          <w:rFonts w:asciiTheme="minorHAnsi" w:hAnsiTheme="minorHAnsi" w:cstheme="minorHAnsi"/>
          <w:sz w:val="24"/>
          <w:szCs w:val="24"/>
        </w:rPr>
        <w:t>VIVO!</w:t>
      </w:r>
      <w:r w:rsidR="00A25663" w:rsidRPr="00FD63CA">
        <w:rPr>
          <w:rFonts w:asciiTheme="minorHAnsi" w:hAnsiTheme="minorHAnsi" w:cstheme="minorHAnsi"/>
          <w:sz w:val="24"/>
          <w:szCs w:val="24"/>
        </w:rPr>
        <w:t xml:space="preserve"> oraz sklepy i punkty usługowe znajdujące się na terenie </w:t>
      </w:r>
      <w:r w:rsidR="00E23794" w:rsidRPr="00FD63CA">
        <w:rPr>
          <w:rFonts w:asciiTheme="minorHAnsi" w:hAnsiTheme="minorHAnsi" w:cstheme="minorHAnsi"/>
          <w:sz w:val="24"/>
          <w:szCs w:val="24"/>
        </w:rPr>
        <w:t>VIVO!</w:t>
      </w:r>
      <w:r w:rsidR="003C3F66" w:rsidRPr="00FD63CA">
        <w:rPr>
          <w:rFonts w:asciiTheme="minorHAnsi" w:hAnsiTheme="minorHAnsi" w:cstheme="minorHAnsi"/>
          <w:sz w:val="24"/>
          <w:szCs w:val="24"/>
        </w:rPr>
        <w:t>;</w:t>
      </w:r>
      <w:r w:rsidR="00207D4B" w:rsidRPr="00FD63CA">
        <w:rPr>
          <w:rFonts w:asciiTheme="minorHAnsi" w:hAnsiTheme="minorHAnsi" w:cstheme="minorHAnsi"/>
          <w:sz w:val="24"/>
          <w:szCs w:val="24"/>
        </w:rPr>
        <w:t xml:space="preserve"> </w:t>
      </w:r>
      <w:r w:rsidR="00354E96" w:rsidRPr="00FD63CA">
        <w:rPr>
          <w:rFonts w:asciiTheme="minorHAnsi" w:hAnsiTheme="minorHAnsi" w:cstheme="minorHAnsi"/>
          <w:sz w:val="24"/>
          <w:szCs w:val="24"/>
        </w:rPr>
        <w:br/>
        <w:t xml:space="preserve">- </w:t>
      </w:r>
      <w:r w:rsidRPr="00FD63CA">
        <w:rPr>
          <w:rFonts w:asciiTheme="minorHAnsi" w:hAnsiTheme="minorHAnsi" w:cstheme="minorHAnsi"/>
          <w:sz w:val="24"/>
          <w:szCs w:val="24"/>
        </w:rPr>
        <w:t>transakcji za</w:t>
      </w:r>
      <w:r w:rsidR="00862048" w:rsidRPr="00FD63CA">
        <w:rPr>
          <w:rFonts w:asciiTheme="minorHAnsi" w:hAnsiTheme="minorHAnsi" w:cstheme="minorHAnsi"/>
          <w:sz w:val="24"/>
          <w:szCs w:val="24"/>
        </w:rPr>
        <w:t xml:space="preserve">płaty za indywidualne rachunki </w:t>
      </w:r>
      <w:r w:rsidRPr="00FD63CA">
        <w:rPr>
          <w:rFonts w:asciiTheme="minorHAnsi" w:hAnsiTheme="minorHAnsi" w:cstheme="minorHAnsi"/>
          <w:sz w:val="24"/>
          <w:szCs w:val="24"/>
        </w:rPr>
        <w:t>typu</w:t>
      </w:r>
      <w:r w:rsidR="00862048" w:rsidRPr="00FD63CA">
        <w:rPr>
          <w:rFonts w:asciiTheme="minorHAnsi" w:hAnsiTheme="minorHAnsi" w:cstheme="minorHAnsi"/>
          <w:sz w:val="24"/>
          <w:szCs w:val="24"/>
        </w:rPr>
        <w:t>:</w:t>
      </w:r>
      <w:r w:rsidRPr="00FD63CA">
        <w:rPr>
          <w:rFonts w:asciiTheme="minorHAnsi" w:hAnsiTheme="minorHAnsi" w:cstheme="minorHAnsi"/>
          <w:sz w:val="24"/>
          <w:szCs w:val="24"/>
        </w:rPr>
        <w:t xml:space="preserve"> gaz, prąd, telefon i inne media</w:t>
      </w:r>
      <w:r w:rsidR="00862048" w:rsidRPr="00FD63CA">
        <w:rPr>
          <w:rFonts w:asciiTheme="minorHAnsi" w:hAnsiTheme="minorHAnsi" w:cstheme="minorHAnsi"/>
          <w:sz w:val="24"/>
          <w:szCs w:val="24"/>
        </w:rPr>
        <w:t>, raty kredytu/pożyczki</w:t>
      </w:r>
      <w:r w:rsidRPr="00FD63CA">
        <w:rPr>
          <w:rFonts w:asciiTheme="minorHAnsi" w:hAnsiTheme="minorHAnsi" w:cstheme="minorHAnsi"/>
          <w:sz w:val="24"/>
          <w:szCs w:val="24"/>
        </w:rPr>
        <w:t xml:space="preserve"> dokonane w punktach świadczących usługi przyjmowania zapłaty za jakiekolwiek rachunki</w:t>
      </w:r>
      <w:r w:rsidR="00892ADA" w:rsidRPr="00FD63CA">
        <w:rPr>
          <w:rFonts w:asciiTheme="minorHAnsi" w:hAnsiTheme="minorHAnsi" w:cstheme="minorHAnsi"/>
          <w:sz w:val="24"/>
          <w:szCs w:val="24"/>
        </w:rPr>
        <w:t>, wpłaty</w:t>
      </w:r>
      <w:r w:rsidR="002A7ED2" w:rsidRPr="00FD63CA">
        <w:rPr>
          <w:rFonts w:asciiTheme="minorHAnsi" w:hAnsiTheme="minorHAnsi" w:cstheme="minorHAnsi"/>
          <w:sz w:val="24"/>
          <w:szCs w:val="24"/>
        </w:rPr>
        <w:t xml:space="preserve"> </w:t>
      </w:r>
      <w:r w:rsidR="00892ADA" w:rsidRPr="00FD63CA">
        <w:rPr>
          <w:rFonts w:asciiTheme="minorHAnsi" w:hAnsiTheme="minorHAnsi" w:cstheme="minorHAnsi"/>
          <w:sz w:val="24"/>
          <w:szCs w:val="24"/>
        </w:rPr>
        <w:t>i wypłaty bankomatowe</w:t>
      </w:r>
      <w:r w:rsidRPr="00FD63CA">
        <w:rPr>
          <w:rFonts w:asciiTheme="minorHAnsi" w:hAnsiTheme="minorHAnsi" w:cstheme="minorHAnsi"/>
          <w:sz w:val="24"/>
          <w:szCs w:val="24"/>
        </w:rPr>
        <w:t>).</w:t>
      </w:r>
      <w:r w:rsidR="00A7758B" w:rsidRPr="00FD63C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B7E2D8" w14:textId="77777777" w:rsidR="00300604" w:rsidRPr="00FD63CA" w:rsidRDefault="004119A7" w:rsidP="00857BF3">
      <w:pPr>
        <w:numPr>
          <w:ilvl w:val="0"/>
          <w:numId w:val="29"/>
        </w:numPr>
        <w:autoSpaceDE w:val="0"/>
        <w:autoSpaceDN w:val="0"/>
        <w:spacing w:before="120"/>
        <w:ind w:left="284"/>
        <w:jc w:val="both"/>
        <w:rPr>
          <w:rFonts w:asciiTheme="minorHAnsi" w:eastAsia="Times New Roman" w:hAnsiTheme="minorHAnsi" w:cstheme="minorHAnsi"/>
          <w:b/>
          <w:kern w:val="0"/>
          <w:sz w:val="24"/>
          <w:szCs w:val="24"/>
        </w:rPr>
      </w:pPr>
      <w:r w:rsidRPr="00FD63CA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Ostateczne nabycie</w:t>
      </w:r>
      <w:r w:rsidRPr="00FD63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zwane dalej </w:t>
      </w:r>
      <w:r w:rsidR="00300604" w:rsidRPr="00FD63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„</w:t>
      </w:r>
      <w:r w:rsidR="00300604" w:rsidRPr="00FD63CA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Ostateczn</w:t>
      </w:r>
      <w:r w:rsidRPr="00FD63CA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ym</w:t>
      </w:r>
      <w:r w:rsidR="00300604" w:rsidRPr="00FD63CA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 xml:space="preserve"> nabycie</w:t>
      </w:r>
      <w:r w:rsidRPr="00FD63CA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m</w:t>
      </w:r>
      <w:r w:rsidR="00300604" w:rsidRPr="00FD63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” </w:t>
      </w:r>
      <w:r w:rsidRPr="00FD63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- </w:t>
      </w:r>
      <w:r w:rsidR="00300604" w:rsidRPr="00FD63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oznacza nabycie, w którym nabywca Produktu/ów Promocyjnego/ych dokonał już zapłaty całej ceny za nabyty Produkt Promocyjny (dotyczy również sytuacji, gdy nabycie nastąpiło w drodze sprzedaży na raty lub z rozłożeniem ceny sprzedaży w czasie), przy czym uczestnik nie może skorzystać z przyznanego mu przez sprzedawcę </w:t>
      </w:r>
      <w:r w:rsidR="00300604" w:rsidRPr="00FD63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lastRenderedPageBreak/>
        <w:t>ewentualnego prawa do zwrotu towaru lub rezygnacji z usługi, inaczej niż w drodze reklamacji.</w:t>
      </w:r>
    </w:p>
    <w:p w14:paraId="61863BD4" w14:textId="77777777" w:rsidR="00300604" w:rsidRPr="00FD63CA" w:rsidRDefault="00300604" w:rsidP="00857BF3">
      <w:pPr>
        <w:pStyle w:val="Standard"/>
        <w:ind w:left="284"/>
        <w:jc w:val="both"/>
        <w:rPr>
          <w:rFonts w:asciiTheme="minorHAnsi" w:hAnsiTheme="minorHAnsi" w:cstheme="minorHAnsi"/>
          <w:b/>
          <w:szCs w:val="24"/>
        </w:rPr>
      </w:pPr>
    </w:p>
    <w:p w14:paraId="75B2192A" w14:textId="49D1FC7A" w:rsidR="00BE3A70" w:rsidRPr="00FD63CA" w:rsidRDefault="00300604" w:rsidP="00857BF3">
      <w:pPr>
        <w:pStyle w:val="Standard"/>
        <w:numPr>
          <w:ilvl w:val="0"/>
          <w:numId w:val="29"/>
        </w:numPr>
        <w:ind w:left="284"/>
        <w:jc w:val="both"/>
        <w:rPr>
          <w:rFonts w:asciiTheme="minorHAnsi" w:hAnsiTheme="minorHAnsi" w:cstheme="minorHAnsi"/>
          <w:szCs w:val="24"/>
        </w:rPr>
      </w:pPr>
      <w:r w:rsidRPr="00FD63CA">
        <w:rPr>
          <w:rFonts w:asciiTheme="minorHAnsi" w:hAnsiTheme="minorHAnsi" w:cstheme="minorHAnsi"/>
          <w:b/>
          <w:szCs w:val="24"/>
        </w:rPr>
        <w:t>Dowód zakupu</w:t>
      </w:r>
      <w:r w:rsidRPr="00FD63CA">
        <w:rPr>
          <w:rFonts w:asciiTheme="minorHAnsi" w:hAnsiTheme="minorHAnsi" w:cstheme="minorHAnsi"/>
          <w:szCs w:val="24"/>
        </w:rPr>
        <w:t xml:space="preserve"> zwany dalej „</w:t>
      </w:r>
      <w:r w:rsidRPr="00FD63CA">
        <w:rPr>
          <w:rFonts w:asciiTheme="minorHAnsi" w:hAnsiTheme="minorHAnsi" w:cstheme="minorHAnsi"/>
          <w:b/>
          <w:szCs w:val="24"/>
        </w:rPr>
        <w:t>Dowodem Zakupu</w:t>
      </w:r>
      <w:r w:rsidRPr="00FD63CA">
        <w:rPr>
          <w:rFonts w:asciiTheme="minorHAnsi" w:hAnsiTheme="minorHAnsi" w:cstheme="minorHAnsi"/>
          <w:szCs w:val="24"/>
        </w:rPr>
        <w:t>” - oryginał paragonu fiskalnego</w:t>
      </w:r>
      <w:r w:rsidR="00BB74F2" w:rsidRPr="00FD63CA">
        <w:rPr>
          <w:rFonts w:asciiTheme="minorHAnsi" w:hAnsiTheme="minorHAnsi" w:cstheme="minorHAnsi"/>
          <w:szCs w:val="24"/>
        </w:rPr>
        <w:t xml:space="preserve"> (wystawiony na osobę fizyczną, która nie prowadzi działalności gospodarczej)</w:t>
      </w:r>
      <w:r w:rsidRPr="00FD63CA">
        <w:rPr>
          <w:rFonts w:asciiTheme="minorHAnsi" w:hAnsiTheme="minorHAnsi" w:cstheme="minorHAnsi"/>
          <w:szCs w:val="24"/>
        </w:rPr>
        <w:t xml:space="preserve">, </w:t>
      </w:r>
      <w:bookmarkStart w:id="0" w:name="_Hlk535314243"/>
      <w:r w:rsidRPr="00FD63CA">
        <w:rPr>
          <w:rFonts w:asciiTheme="minorHAnsi" w:hAnsiTheme="minorHAnsi" w:cstheme="minorHAnsi"/>
          <w:szCs w:val="24"/>
        </w:rPr>
        <w:t>faktura VAT</w:t>
      </w:r>
      <w:bookmarkEnd w:id="0"/>
      <w:r w:rsidR="00150029" w:rsidRPr="00FD63CA">
        <w:rPr>
          <w:rFonts w:asciiTheme="minorHAnsi" w:hAnsiTheme="minorHAnsi" w:cstheme="minorHAnsi"/>
          <w:szCs w:val="24"/>
        </w:rPr>
        <w:t xml:space="preserve"> </w:t>
      </w:r>
      <w:r w:rsidR="00712143" w:rsidRPr="00FD63CA">
        <w:rPr>
          <w:rFonts w:asciiTheme="minorHAnsi" w:hAnsiTheme="minorHAnsi" w:cstheme="minorHAnsi"/>
          <w:szCs w:val="24"/>
        </w:rPr>
        <w:t xml:space="preserve">(wystawiona na osobę fizyczną, która nie prowadzi działalności gospodarczej) </w:t>
      </w:r>
      <w:r w:rsidR="00150029" w:rsidRPr="00FD63CA">
        <w:rPr>
          <w:rFonts w:asciiTheme="minorHAnsi" w:hAnsiTheme="minorHAnsi" w:cstheme="minorHAnsi"/>
          <w:szCs w:val="24"/>
        </w:rPr>
        <w:t xml:space="preserve">lub </w:t>
      </w:r>
      <w:r w:rsidRPr="00FD63CA">
        <w:rPr>
          <w:rFonts w:asciiTheme="minorHAnsi" w:hAnsiTheme="minorHAnsi" w:cstheme="minorHAnsi"/>
          <w:szCs w:val="24"/>
        </w:rPr>
        <w:t>faktura VAT marża (wystawiona na osobę fizyczną</w:t>
      </w:r>
      <w:r w:rsidR="00150029" w:rsidRPr="00FD63CA">
        <w:rPr>
          <w:rFonts w:asciiTheme="minorHAnsi" w:hAnsiTheme="minorHAnsi" w:cstheme="minorHAnsi"/>
          <w:szCs w:val="24"/>
        </w:rPr>
        <w:t xml:space="preserve">, która nie prowadzi </w:t>
      </w:r>
      <w:r w:rsidRPr="00FD63CA">
        <w:rPr>
          <w:rFonts w:asciiTheme="minorHAnsi" w:hAnsiTheme="minorHAnsi" w:cstheme="minorHAnsi"/>
          <w:szCs w:val="24"/>
        </w:rPr>
        <w:t xml:space="preserve">działalności gospodarczej), rachunek – stanowiący dowód ostatecznego nabycia Produktu Promocyjnego. </w:t>
      </w:r>
    </w:p>
    <w:p w14:paraId="4C7C68B4" w14:textId="77777777" w:rsidR="00300604" w:rsidRPr="00FD63CA" w:rsidRDefault="00300604" w:rsidP="00857BF3">
      <w:pPr>
        <w:pStyle w:val="Standard"/>
        <w:jc w:val="both"/>
        <w:rPr>
          <w:rFonts w:asciiTheme="minorHAnsi" w:hAnsiTheme="minorHAnsi" w:cstheme="minorHAnsi"/>
          <w:b/>
          <w:szCs w:val="24"/>
        </w:rPr>
      </w:pPr>
    </w:p>
    <w:p w14:paraId="5BC99263" w14:textId="77777777" w:rsidR="00F840EF" w:rsidRPr="00FD63CA" w:rsidRDefault="00F840EF" w:rsidP="00857BF3">
      <w:pPr>
        <w:pStyle w:val="Standard"/>
        <w:jc w:val="both"/>
        <w:rPr>
          <w:rFonts w:asciiTheme="minorHAnsi" w:hAnsiTheme="minorHAnsi" w:cstheme="minorHAnsi"/>
          <w:b/>
          <w:bCs/>
          <w:szCs w:val="24"/>
        </w:rPr>
      </w:pPr>
      <w:r w:rsidRPr="00FD63CA">
        <w:rPr>
          <w:rFonts w:asciiTheme="minorHAnsi" w:hAnsiTheme="minorHAnsi" w:cstheme="minorHAnsi"/>
          <w:b/>
          <w:bCs/>
          <w:szCs w:val="24"/>
        </w:rPr>
        <w:t>DANE</w:t>
      </w:r>
      <w:r w:rsidR="00CA22D3" w:rsidRPr="00FD63CA">
        <w:rPr>
          <w:rFonts w:asciiTheme="minorHAnsi" w:hAnsiTheme="minorHAnsi" w:cstheme="minorHAnsi"/>
          <w:b/>
          <w:bCs/>
          <w:szCs w:val="24"/>
        </w:rPr>
        <w:t xml:space="preserve"> </w:t>
      </w:r>
      <w:r w:rsidRPr="00FD63CA">
        <w:rPr>
          <w:rFonts w:asciiTheme="minorHAnsi" w:hAnsiTheme="minorHAnsi" w:cstheme="minorHAnsi"/>
          <w:b/>
          <w:bCs/>
          <w:szCs w:val="24"/>
        </w:rPr>
        <w:t>OSOBOWE</w:t>
      </w:r>
      <w:r w:rsidR="00CA22D3" w:rsidRPr="00FD63CA">
        <w:rPr>
          <w:rFonts w:asciiTheme="minorHAnsi" w:hAnsiTheme="minorHAnsi" w:cstheme="minorHAnsi"/>
          <w:b/>
          <w:bCs/>
          <w:szCs w:val="24"/>
        </w:rPr>
        <w:t xml:space="preserve">  </w:t>
      </w:r>
      <w:r w:rsidR="00360ED1" w:rsidRPr="00FD63CA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5F01C75D" w14:textId="0ADC112B" w:rsidR="004B3EEE" w:rsidRPr="00FD63CA" w:rsidRDefault="00150029" w:rsidP="00857BF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FD63CA">
        <w:rPr>
          <w:rFonts w:asciiTheme="minorHAnsi" w:hAnsiTheme="minorHAnsi" w:cstheme="minorHAnsi"/>
          <w:b/>
          <w:sz w:val="24"/>
          <w:szCs w:val="24"/>
        </w:rPr>
        <w:t>1</w:t>
      </w:r>
      <w:r w:rsidR="00915DFD" w:rsidRPr="00FD63CA">
        <w:rPr>
          <w:rFonts w:asciiTheme="minorHAnsi" w:hAnsiTheme="minorHAnsi" w:cstheme="minorHAnsi"/>
          <w:b/>
          <w:sz w:val="24"/>
          <w:szCs w:val="24"/>
        </w:rPr>
        <w:t>.</w:t>
      </w:r>
      <w:r w:rsidR="0068199F" w:rsidRPr="00FD63CA">
        <w:rPr>
          <w:rFonts w:asciiTheme="minorHAnsi" w:hAnsiTheme="minorHAnsi" w:cstheme="minorHAnsi"/>
          <w:sz w:val="24"/>
          <w:szCs w:val="24"/>
        </w:rPr>
        <w:t xml:space="preserve"> </w:t>
      </w:r>
      <w:r w:rsidR="00C40493" w:rsidRPr="00FD63CA">
        <w:rPr>
          <w:rFonts w:asciiTheme="minorHAnsi" w:hAnsiTheme="minorHAnsi" w:cstheme="minorHAnsi"/>
          <w:sz w:val="24"/>
          <w:szCs w:val="24"/>
        </w:rPr>
        <w:t xml:space="preserve">   </w:t>
      </w:r>
      <w:r w:rsidR="00915DFD" w:rsidRPr="00FD63CA">
        <w:rPr>
          <w:rFonts w:asciiTheme="minorHAnsi" w:hAnsiTheme="minorHAnsi" w:cstheme="minorHAnsi"/>
          <w:sz w:val="24"/>
          <w:szCs w:val="24"/>
        </w:rPr>
        <w:t xml:space="preserve">Administratorem danych osobowych </w:t>
      </w:r>
      <w:r w:rsidR="00915DFD" w:rsidRPr="00FD63C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udostępnianych przez Uczestników </w:t>
      </w:r>
      <w:r w:rsidR="00E57BFD" w:rsidRPr="00FD63CA">
        <w:rPr>
          <w:rFonts w:asciiTheme="minorHAnsi" w:hAnsiTheme="minorHAnsi" w:cstheme="minorHAnsi"/>
          <w:sz w:val="24"/>
          <w:szCs w:val="24"/>
          <w:shd w:val="clear" w:color="auto" w:fill="FFFFFF"/>
        </w:rPr>
        <w:t>Akcji</w:t>
      </w:r>
      <w:r w:rsidR="00915DFD" w:rsidRPr="00FD63C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jest </w:t>
      </w:r>
      <w:r w:rsidR="00DB7322" w:rsidRPr="00FD63CA">
        <w:rPr>
          <w:rFonts w:asciiTheme="minorHAnsi" w:hAnsiTheme="minorHAnsi" w:cstheme="minorHAnsi"/>
          <w:sz w:val="24"/>
          <w:szCs w:val="24"/>
          <w:shd w:val="clear" w:color="auto" w:fill="FFFFFF"/>
        </w:rPr>
        <w:t>Agencja 2</w:t>
      </w:r>
      <w:r w:rsidR="008E5F2B" w:rsidRPr="00FD63CA">
        <w:rPr>
          <w:rFonts w:asciiTheme="minorHAnsi" w:hAnsiTheme="minorHAnsi" w:cstheme="minorHAnsi"/>
          <w:sz w:val="24"/>
          <w:szCs w:val="24"/>
          <w:shd w:val="clear" w:color="auto" w:fill="FFFFFF"/>
        </w:rPr>
        <w:t>b</w:t>
      </w:r>
      <w:r w:rsidR="003F554B" w:rsidRPr="00FD63C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e </w:t>
      </w:r>
      <w:r w:rsidR="008C4D25" w:rsidRPr="00FD63CA">
        <w:rPr>
          <w:rFonts w:asciiTheme="minorHAnsi" w:hAnsiTheme="minorHAnsi" w:cstheme="minorHAnsi"/>
          <w:sz w:val="24"/>
          <w:szCs w:val="24"/>
          <w:shd w:val="clear" w:color="auto" w:fill="FFFFFF"/>
        </w:rPr>
        <w:br/>
      </w:r>
      <w:r w:rsidR="003F554B" w:rsidRPr="00FD63CA">
        <w:rPr>
          <w:rFonts w:asciiTheme="minorHAnsi" w:hAnsiTheme="minorHAnsi" w:cstheme="minorHAnsi"/>
          <w:sz w:val="24"/>
          <w:szCs w:val="24"/>
        </w:rPr>
        <w:t>z siedzibą w Tarnowie (</w:t>
      </w:r>
      <w:r w:rsidR="003F554B" w:rsidRPr="00FD63CA">
        <w:rPr>
          <w:rStyle w:val="st"/>
          <w:rFonts w:asciiTheme="minorHAnsi" w:hAnsiTheme="minorHAnsi" w:cstheme="minorHAnsi"/>
          <w:sz w:val="24"/>
          <w:szCs w:val="24"/>
        </w:rPr>
        <w:t>33-100)</w:t>
      </w:r>
      <w:r w:rsidR="003F554B" w:rsidRPr="00FD63CA">
        <w:rPr>
          <w:rFonts w:asciiTheme="minorHAnsi" w:hAnsiTheme="minorHAnsi" w:cstheme="minorHAnsi"/>
          <w:sz w:val="24"/>
          <w:szCs w:val="24"/>
        </w:rPr>
        <w:t xml:space="preserve"> przy ul. </w:t>
      </w:r>
      <w:r w:rsidR="003A1DC0" w:rsidRPr="00FD63CA">
        <w:rPr>
          <w:rFonts w:asciiTheme="minorHAnsi" w:hAnsiTheme="minorHAnsi" w:cstheme="minorHAnsi"/>
          <w:sz w:val="24"/>
          <w:szCs w:val="24"/>
        </w:rPr>
        <w:t>Spokojnej 53.</w:t>
      </w:r>
      <w:r w:rsidR="003F554B" w:rsidRPr="00FD63C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4B3EEE" w:rsidRPr="00FD63C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24A2E19" w14:textId="77777777" w:rsidR="00915DFD" w:rsidRPr="00FD63CA" w:rsidRDefault="00915DFD" w:rsidP="00857BF3">
      <w:pPr>
        <w:pStyle w:val="Lista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FD63CA">
        <w:rPr>
          <w:rFonts w:asciiTheme="minorHAnsi" w:hAnsiTheme="minorHAnsi" w:cstheme="minorHAnsi"/>
          <w:sz w:val="24"/>
          <w:szCs w:val="24"/>
        </w:rPr>
        <w:t xml:space="preserve">Zakres przetwarzanych danych osobowych: </w:t>
      </w:r>
    </w:p>
    <w:p w14:paraId="52D763D3" w14:textId="7970AE9D" w:rsidR="00506640" w:rsidRPr="00FD63CA" w:rsidRDefault="00315486" w:rsidP="00857BF3">
      <w:pPr>
        <w:pStyle w:val="Lista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FD63CA">
        <w:rPr>
          <w:rFonts w:asciiTheme="minorHAnsi" w:hAnsiTheme="minorHAnsi" w:cstheme="minorHAnsi"/>
          <w:sz w:val="24"/>
          <w:szCs w:val="24"/>
        </w:rPr>
        <w:t xml:space="preserve">- </w:t>
      </w:r>
      <w:r w:rsidR="00915DFD" w:rsidRPr="00FD63CA">
        <w:rPr>
          <w:rFonts w:asciiTheme="minorHAnsi" w:hAnsiTheme="minorHAnsi" w:cstheme="minorHAnsi"/>
          <w:sz w:val="24"/>
          <w:szCs w:val="24"/>
        </w:rPr>
        <w:t>imię i nazwisko</w:t>
      </w:r>
      <w:r w:rsidR="003A1DC0" w:rsidRPr="00FD63CA">
        <w:rPr>
          <w:rFonts w:asciiTheme="minorHAnsi" w:hAnsiTheme="minorHAnsi" w:cstheme="minorHAnsi"/>
          <w:sz w:val="24"/>
          <w:szCs w:val="24"/>
        </w:rPr>
        <w:t xml:space="preserve">, </w:t>
      </w:r>
      <w:r w:rsidR="003625AC" w:rsidRPr="00FD63CA">
        <w:rPr>
          <w:rFonts w:asciiTheme="minorHAnsi" w:hAnsiTheme="minorHAnsi" w:cstheme="minorHAnsi"/>
          <w:sz w:val="24"/>
          <w:szCs w:val="24"/>
        </w:rPr>
        <w:t>podpis</w:t>
      </w:r>
      <w:r w:rsidR="00915DFD" w:rsidRPr="00FD63CA">
        <w:rPr>
          <w:rFonts w:asciiTheme="minorHAnsi" w:hAnsiTheme="minorHAnsi" w:cstheme="minorHAnsi"/>
          <w:sz w:val="24"/>
          <w:szCs w:val="24"/>
        </w:rPr>
        <w:t xml:space="preserve"> </w:t>
      </w:r>
      <w:r w:rsidR="004119A7" w:rsidRPr="00FD63CA">
        <w:rPr>
          <w:rFonts w:asciiTheme="minorHAnsi" w:hAnsiTheme="minorHAnsi" w:cstheme="minorHAnsi"/>
          <w:sz w:val="24"/>
          <w:szCs w:val="24"/>
        </w:rPr>
        <w:t xml:space="preserve">- </w:t>
      </w:r>
      <w:r w:rsidRPr="00FD63CA">
        <w:rPr>
          <w:rFonts w:asciiTheme="minorHAnsi" w:hAnsiTheme="minorHAnsi" w:cstheme="minorHAnsi"/>
          <w:sz w:val="24"/>
          <w:szCs w:val="24"/>
        </w:rPr>
        <w:t>dotyczy Uczestnika</w:t>
      </w:r>
      <w:r w:rsidR="00915DFD" w:rsidRPr="00FD63CA">
        <w:rPr>
          <w:rFonts w:asciiTheme="minorHAnsi" w:hAnsiTheme="minorHAnsi" w:cstheme="minorHAnsi"/>
          <w:sz w:val="24"/>
          <w:szCs w:val="24"/>
        </w:rPr>
        <w:t xml:space="preserve">, </w:t>
      </w:r>
      <w:r w:rsidR="00BD1F89" w:rsidRPr="00FD63C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2F727AB" w14:textId="77777777" w:rsidR="00915DFD" w:rsidRPr="00FD63CA" w:rsidRDefault="00915DFD" w:rsidP="00857BF3">
      <w:pPr>
        <w:pStyle w:val="Lista"/>
        <w:numPr>
          <w:ilvl w:val="0"/>
          <w:numId w:val="30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FD63CA">
        <w:rPr>
          <w:rFonts w:asciiTheme="minorHAnsi" w:hAnsiTheme="minorHAnsi" w:cstheme="minorHAnsi"/>
          <w:sz w:val="24"/>
          <w:szCs w:val="24"/>
        </w:rPr>
        <w:t xml:space="preserve">Dane osobowe Uczestników będą przetwarzane </w:t>
      </w:r>
      <w:r w:rsidRPr="00FD63C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przez czas trwania </w:t>
      </w:r>
      <w:r w:rsidR="00E57BFD" w:rsidRPr="00FD63CA">
        <w:rPr>
          <w:rFonts w:asciiTheme="minorHAnsi" w:hAnsiTheme="minorHAnsi" w:cstheme="minorHAnsi"/>
          <w:sz w:val="24"/>
          <w:szCs w:val="24"/>
          <w:shd w:val="clear" w:color="auto" w:fill="FFFFFF"/>
        </w:rPr>
        <w:t>Akcji</w:t>
      </w:r>
      <w:r w:rsidRPr="00FD63C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oraz dodatkowo </w:t>
      </w:r>
      <w:r w:rsidR="003A1DC0" w:rsidRPr="00FD63CA">
        <w:rPr>
          <w:rFonts w:asciiTheme="minorHAnsi" w:hAnsiTheme="minorHAnsi" w:cstheme="minorHAnsi"/>
          <w:sz w:val="24"/>
          <w:szCs w:val="24"/>
          <w:shd w:val="clear" w:color="auto" w:fill="FFFFFF"/>
        </w:rPr>
        <w:t>przez czas trwania okresu reklamacyjnego</w:t>
      </w:r>
      <w:r w:rsidRPr="00FD63CA"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  <w:r w:rsidRPr="00FD63CA">
        <w:rPr>
          <w:rFonts w:asciiTheme="minorHAnsi" w:hAnsiTheme="minorHAnsi" w:cstheme="minorHAnsi"/>
          <w:sz w:val="24"/>
          <w:szCs w:val="24"/>
        </w:rPr>
        <w:t xml:space="preserve"> wyłącznie w celu umożliwienia Uczestnikom wzięcia udziału</w:t>
      </w:r>
      <w:r w:rsidR="00756A17" w:rsidRPr="00FD63CA">
        <w:rPr>
          <w:rFonts w:asciiTheme="minorHAnsi" w:hAnsiTheme="minorHAnsi" w:cstheme="minorHAnsi"/>
          <w:sz w:val="24"/>
          <w:szCs w:val="24"/>
        </w:rPr>
        <w:t xml:space="preserve"> </w:t>
      </w:r>
      <w:r w:rsidRPr="00FD63CA">
        <w:rPr>
          <w:rFonts w:asciiTheme="minorHAnsi" w:hAnsiTheme="minorHAnsi" w:cstheme="minorHAnsi"/>
          <w:sz w:val="24"/>
          <w:szCs w:val="24"/>
        </w:rPr>
        <w:t xml:space="preserve">w </w:t>
      </w:r>
      <w:r w:rsidR="00E57BFD" w:rsidRPr="00FD63CA">
        <w:rPr>
          <w:rFonts w:asciiTheme="minorHAnsi" w:hAnsiTheme="minorHAnsi" w:cstheme="minorHAnsi"/>
          <w:sz w:val="24"/>
          <w:szCs w:val="24"/>
        </w:rPr>
        <w:t>Akcji</w:t>
      </w:r>
      <w:r w:rsidRPr="00FD63CA">
        <w:rPr>
          <w:rFonts w:asciiTheme="minorHAnsi" w:hAnsiTheme="minorHAnsi" w:cstheme="minorHAnsi"/>
          <w:sz w:val="24"/>
          <w:szCs w:val="24"/>
        </w:rPr>
        <w:t>, a w razie zgłoszenia reklamacji, także w celu jej rozpatrzenia.</w:t>
      </w:r>
    </w:p>
    <w:p w14:paraId="5EB98EC8" w14:textId="3B3D73F4" w:rsidR="008E5F2B" w:rsidRPr="00FD63CA" w:rsidRDefault="00915DFD" w:rsidP="00857BF3">
      <w:pPr>
        <w:pStyle w:val="Lista"/>
        <w:numPr>
          <w:ilvl w:val="0"/>
          <w:numId w:val="30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FD63CA">
        <w:rPr>
          <w:rFonts w:asciiTheme="minorHAnsi" w:hAnsiTheme="minorHAnsi" w:cstheme="minorHAnsi"/>
          <w:sz w:val="24"/>
          <w:szCs w:val="24"/>
        </w:rPr>
        <w:t xml:space="preserve">Podstawą przetwarzania danych osobowych Uczestników jest zgoda Uczestnika. </w:t>
      </w:r>
      <w:r w:rsidR="0025698C" w:rsidRPr="00FD63C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Podstawą prawną przetwarzania danych osobowych dotyczących zajmowania/niezajmowania eksponowanego stanowiska politycznego jest niezbędność przetwarzania danych do wykonania obowiązku prawnego ciążącego na Organizatorze określonego w art. 46 ust. 1 Ustawy </w:t>
      </w:r>
      <w:r w:rsidR="00DC1448">
        <w:rPr>
          <w:rFonts w:asciiTheme="minorHAnsi" w:hAnsiTheme="minorHAnsi" w:cstheme="minorHAnsi"/>
          <w:sz w:val="24"/>
          <w:szCs w:val="24"/>
          <w:shd w:val="clear" w:color="auto" w:fill="FFFFFF"/>
        </w:rPr>
        <w:br/>
      </w:r>
      <w:r w:rsidR="0025698C" w:rsidRPr="00FD63CA">
        <w:rPr>
          <w:rFonts w:asciiTheme="minorHAnsi" w:hAnsiTheme="minorHAnsi" w:cstheme="minorHAnsi"/>
          <w:sz w:val="24"/>
          <w:szCs w:val="24"/>
          <w:shd w:val="clear" w:color="auto" w:fill="FFFFFF"/>
        </w:rPr>
        <w:t>o przeciwdziałaniu praniu pieniędzy oraz finansowaniu terroryzmu.</w:t>
      </w:r>
      <w:r w:rsidR="00AF61A8" w:rsidRPr="00FD63C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</w:p>
    <w:p w14:paraId="0FA76953" w14:textId="6D7D2F7A" w:rsidR="00790C2A" w:rsidRPr="00FD63CA" w:rsidRDefault="00915DFD" w:rsidP="00857BF3">
      <w:pPr>
        <w:pStyle w:val="Lista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FD63C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Podanie przez Uczestnika danych osobowych ma charakter dobrowolny, lecz niezbędny do wzięcia udziału w </w:t>
      </w:r>
      <w:r w:rsidR="00E57BFD" w:rsidRPr="00FD63CA">
        <w:rPr>
          <w:rFonts w:asciiTheme="minorHAnsi" w:hAnsiTheme="minorHAnsi" w:cstheme="minorHAnsi"/>
          <w:sz w:val="24"/>
          <w:szCs w:val="24"/>
          <w:shd w:val="clear" w:color="auto" w:fill="FFFFFF"/>
        </w:rPr>
        <w:t>Akcji</w:t>
      </w:r>
      <w:r w:rsidRPr="00FD63C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i wydania </w:t>
      </w:r>
      <w:r w:rsidR="00FA400A">
        <w:rPr>
          <w:rFonts w:asciiTheme="minorHAnsi" w:hAnsiTheme="minorHAnsi" w:cstheme="minorHAnsi"/>
          <w:sz w:val="24"/>
          <w:szCs w:val="24"/>
          <w:shd w:val="clear" w:color="auto" w:fill="FFFFFF"/>
        </w:rPr>
        <w:t>Prezentu</w:t>
      </w:r>
      <w:r w:rsidRPr="00FD63C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. Osobom udostępniającym swoje dane osobowe przysługuje prawo dostępu do takich danych, sprostowania, poprawiania, żądania usunięcia, ograniczenia przetwarzania i przenoszenia danych. Zgodę na przetwarzanie danych można cofnąć w każdym czasie, co pozostaje bez wpływu na zgodność z prawem dotychczasowego przetwarzania danych. Cofnięcie zgody na przetwarzanie danych osobowych jest równoznaczne </w:t>
      </w:r>
      <w:r w:rsidR="00E57BFD" w:rsidRPr="00FD63C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z rezygnacją z udziału w Akcji </w:t>
      </w:r>
      <w:r w:rsidRPr="00FD63C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przez Uczestnika oraz rezygnacją z </w:t>
      </w:r>
      <w:r w:rsidR="00FA400A">
        <w:rPr>
          <w:rFonts w:asciiTheme="minorHAnsi" w:hAnsiTheme="minorHAnsi" w:cstheme="minorHAnsi"/>
          <w:sz w:val="24"/>
          <w:szCs w:val="24"/>
          <w:shd w:val="clear" w:color="auto" w:fill="FFFFFF"/>
        </w:rPr>
        <w:t>Prezentu</w:t>
      </w:r>
      <w:r w:rsidRPr="00FD63C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przez </w:t>
      </w:r>
      <w:r w:rsidR="00471826">
        <w:rPr>
          <w:rFonts w:asciiTheme="minorHAnsi" w:hAnsiTheme="minorHAnsi" w:cstheme="minorHAnsi"/>
          <w:sz w:val="24"/>
          <w:szCs w:val="24"/>
          <w:shd w:val="clear" w:color="auto" w:fill="FFFFFF"/>
        </w:rPr>
        <w:t>Uczestnika</w:t>
      </w:r>
      <w:r w:rsidRPr="00FD63C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E57BFD" w:rsidRPr="00FD63CA">
        <w:rPr>
          <w:rFonts w:asciiTheme="minorHAnsi" w:hAnsiTheme="minorHAnsi" w:cstheme="minorHAnsi"/>
          <w:sz w:val="24"/>
          <w:szCs w:val="24"/>
          <w:shd w:val="clear" w:color="auto" w:fill="FFFFFF"/>
        </w:rPr>
        <w:t>Akcji</w:t>
      </w:r>
      <w:r w:rsidRPr="00FD63C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. </w:t>
      </w:r>
      <w:r w:rsidR="00471826" w:rsidRPr="00471826">
        <w:rPr>
          <w:rFonts w:asciiTheme="minorHAnsi" w:hAnsiTheme="minorHAnsi" w:cstheme="minorHAnsi"/>
          <w:sz w:val="24"/>
          <w:szCs w:val="24"/>
          <w:shd w:val="clear" w:color="auto" w:fill="FFFFFF"/>
        </w:rPr>
        <w:t>Oświadczenia  o  powyższym uczestnik może  złożyć  w  formie  pisemnej  na  adres siedziby</w:t>
      </w:r>
      <w:r w:rsidR="0047182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administratora,  tj. Agencja 2b</w:t>
      </w:r>
      <w:r w:rsidR="00471826" w:rsidRPr="0047182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e, 33-100 Tarnów, ul. Spokojna 53 lub na adres e-mail: biuro@agencja2be.pl. </w:t>
      </w:r>
      <w:r w:rsidRPr="00FD63C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Każda osoba </w:t>
      </w:r>
      <w:r w:rsidR="003A1DC0" w:rsidRPr="00FD63CA">
        <w:rPr>
          <w:rFonts w:asciiTheme="minorHAnsi" w:hAnsiTheme="minorHAnsi" w:cstheme="minorHAnsi"/>
          <w:sz w:val="24"/>
          <w:szCs w:val="24"/>
          <w:shd w:val="clear" w:color="auto" w:fill="FFFFFF"/>
        </w:rPr>
        <w:t>której</w:t>
      </w:r>
      <w:r w:rsidRPr="00FD63C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dane są przetwarzane ma prawo do wniesienia skargi do organu nadzorczego powołanego</w:t>
      </w:r>
      <w:r w:rsidR="00EA614B" w:rsidRPr="00FD63C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FD63CA">
        <w:rPr>
          <w:rFonts w:asciiTheme="minorHAnsi" w:hAnsiTheme="minorHAnsi" w:cstheme="minorHAnsi"/>
          <w:sz w:val="24"/>
          <w:szCs w:val="24"/>
          <w:shd w:val="clear" w:color="auto" w:fill="FFFFFF"/>
        </w:rPr>
        <w:t>w celu ochrony praw w związku z przetwarzaniem danych osobowych</w:t>
      </w:r>
      <w:r w:rsidRPr="00FD63CA">
        <w:rPr>
          <w:rFonts w:asciiTheme="minorHAnsi" w:hAnsiTheme="minorHAnsi" w:cstheme="minorHAnsi"/>
          <w:sz w:val="24"/>
          <w:szCs w:val="24"/>
        </w:rPr>
        <w:t>.</w:t>
      </w:r>
    </w:p>
    <w:p w14:paraId="46BEEBF3" w14:textId="77777777" w:rsidR="00C81373" w:rsidRDefault="00915DFD" w:rsidP="00857BF3">
      <w:pPr>
        <w:pStyle w:val="Lista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D63CA">
        <w:rPr>
          <w:rFonts w:asciiTheme="minorHAnsi" w:hAnsiTheme="minorHAnsi" w:cstheme="minorHAnsi"/>
          <w:sz w:val="24"/>
          <w:szCs w:val="24"/>
        </w:rPr>
        <w:t>Dane osobowe są przechowywane tylko przez okres, jaki wymagają tego obowiązujące przepisy prawa, a po jego zakończeniu zostaną usunięte.</w:t>
      </w:r>
      <w:r w:rsidR="008E5F2B" w:rsidRPr="00FD63CA">
        <w:rPr>
          <w:rFonts w:asciiTheme="minorHAnsi" w:hAnsiTheme="minorHAnsi" w:cstheme="minorHAnsi"/>
          <w:sz w:val="24"/>
          <w:szCs w:val="24"/>
        </w:rPr>
        <w:t xml:space="preserve"> </w:t>
      </w:r>
      <w:r w:rsidRPr="00FD63CA">
        <w:rPr>
          <w:rFonts w:asciiTheme="minorHAnsi" w:hAnsiTheme="minorHAnsi" w:cstheme="minorHAnsi"/>
          <w:sz w:val="24"/>
          <w:szCs w:val="24"/>
        </w:rPr>
        <w:t>Dane osobowe</w:t>
      </w:r>
      <w:r w:rsidRPr="00FD63C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FD63CA">
        <w:rPr>
          <w:rFonts w:asciiTheme="minorHAnsi" w:hAnsiTheme="minorHAnsi" w:cstheme="minorHAnsi"/>
          <w:sz w:val="24"/>
          <w:szCs w:val="24"/>
        </w:rPr>
        <w:t xml:space="preserve">Uczestników </w:t>
      </w:r>
      <w:r w:rsidR="00E57BFD" w:rsidRPr="00FD63CA">
        <w:rPr>
          <w:rFonts w:asciiTheme="minorHAnsi" w:hAnsiTheme="minorHAnsi" w:cstheme="minorHAnsi"/>
          <w:sz w:val="24"/>
          <w:szCs w:val="24"/>
        </w:rPr>
        <w:t>Akcji</w:t>
      </w:r>
      <w:r w:rsidR="003A1DC0" w:rsidRPr="00FD63CA">
        <w:rPr>
          <w:rFonts w:asciiTheme="minorHAnsi" w:hAnsiTheme="minorHAnsi" w:cstheme="minorHAnsi"/>
          <w:sz w:val="24"/>
          <w:szCs w:val="24"/>
        </w:rPr>
        <w:t xml:space="preserve"> </w:t>
      </w:r>
      <w:r w:rsidR="00F36742" w:rsidRPr="00FD63CA">
        <w:rPr>
          <w:rFonts w:asciiTheme="minorHAnsi" w:hAnsiTheme="minorHAnsi" w:cstheme="minorHAnsi"/>
          <w:sz w:val="24"/>
          <w:szCs w:val="24"/>
        </w:rPr>
        <w:br/>
      </w:r>
      <w:r w:rsidR="003A1DC0" w:rsidRPr="00FD63CA">
        <w:rPr>
          <w:rFonts w:asciiTheme="minorHAnsi" w:hAnsiTheme="minorHAnsi" w:cstheme="minorHAnsi"/>
          <w:sz w:val="24"/>
          <w:szCs w:val="24"/>
        </w:rPr>
        <w:t>w</w:t>
      </w:r>
      <w:r w:rsidRPr="00FD63CA">
        <w:rPr>
          <w:rFonts w:asciiTheme="minorHAnsi" w:hAnsiTheme="minorHAnsi" w:cstheme="minorHAnsi"/>
          <w:sz w:val="24"/>
          <w:szCs w:val="24"/>
        </w:rPr>
        <w:t xml:space="preserve"> ww. zakresie przetwarzane są na podstawie Rozporządzenia Parlamentu Europejskiego i Rady (UE) 2016/679 z dnia 27 kwietnia 2016 r. w sprawie ochrony osób fizycznych w związku </w:t>
      </w:r>
      <w:r w:rsidR="00B10960" w:rsidRPr="00FD63CA">
        <w:rPr>
          <w:rFonts w:asciiTheme="minorHAnsi" w:hAnsiTheme="minorHAnsi" w:cstheme="minorHAnsi"/>
          <w:sz w:val="24"/>
          <w:szCs w:val="24"/>
        </w:rPr>
        <w:br/>
      </w:r>
      <w:r w:rsidRPr="00FD63CA">
        <w:rPr>
          <w:rFonts w:asciiTheme="minorHAnsi" w:hAnsiTheme="minorHAnsi" w:cstheme="minorHAnsi"/>
          <w:sz w:val="24"/>
          <w:szCs w:val="24"/>
        </w:rPr>
        <w:t>z przetwarzaniem danych osobowych i w sprawie swobodnego przepływu takich danych oraz uchylenia dyrektywy 95/46/WE (ogólne rozporządzenie</w:t>
      </w:r>
      <w:r w:rsidR="00EA614B" w:rsidRPr="00FD63CA">
        <w:rPr>
          <w:rFonts w:asciiTheme="minorHAnsi" w:hAnsiTheme="minorHAnsi" w:cstheme="minorHAnsi"/>
          <w:sz w:val="24"/>
          <w:szCs w:val="24"/>
        </w:rPr>
        <w:t xml:space="preserve"> </w:t>
      </w:r>
      <w:r w:rsidRPr="00FD63CA">
        <w:rPr>
          <w:rFonts w:asciiTheme="minorHAnsi" w:hAnsiTheme="minorHAnsi" w:cstheme="minorHAnsi"/>
          <w:sz w:val="24"/>
          <w:szCs w:val="24"/>
        </w:rPr>
        <w:t>o ochronie danych) - Dz. U. UE. L. z 2016 r. Nr 119.1 oraz przepisów powszechnie obowiązujących.</w:t>
      </w:r>
      <w:r w:rsidR="00790C2A" w:rsidRPr="00FD63CA">
        <w:rPr>
          <w:rFonts w:asciiTheme="minorHAnsi" w:hAnsiTheme="minorHAnsi" w:cstheme="minorHAnsi"/>
          <w:b/>
          <w:bCs/>
          <w:sz w:val="24"/>
          <w:szCs w:val="24"/>
        </w:rPr>
        <w:br/>
      </w:r>
    </w:p>
    <w:p w14:paraId="1DE24530" w14:textId="77777777" w:rsidR="00C81373" w:rsidRDefault="00C81373" w:rsidP="00857BF3">
      <w:pPr>
        <w:widowControl/>
        <w:suppressAutoHyphens w:val="0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24805764" w14:textId="01CD65C0" w:rsidR="00F840EF" w:rsidRPr="00FD63CA" w:rsidRDefault="00F840EF" w:rsidP="00857BF3">
      <w:pPr>
        <w:pStyle w:val="Lista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FD63CA">
        <w:rPr>
          <w:rFonts w:asciiTheme="minorHAnsi" w:hAnsiTheme="minorHAnsi" w:cstheme="minorHAnsi"/>
          <w:b/>
          <w:bCs/>
          <w:sz w:val="24"/>
          <w:szCs w:val="24"/>
        </w:rPr>
        <w:t xml:space="preserve">UCZESTNICY </w:t>
      </w:r>
      <w:r w:rsidR="00BB26C6" w:rsidRPr="00FD63CA">
        <w:rPr>
          <w:rFonts w:asciiTheme="minorHAnsi" w:hAnsiTheme="minorHAnsi" w:cstheme="minorHAnsi"/>
          <w:b/>
          <w:bCs/>
          <w:sz w:val="24"/>
          <w:szCs w:val="24"/>
        </w:rPr>
        <w:t xml:space="preserve">AKCJI </w:t>
      </w:r>
    </w:p>
    <w:p w14:paraId="6AA560AE" w14:textId="4EA7C9C0" w:rsidR="00F840EF" w:rsidRPr="00FD63CA" w:rsidRDefault="008E5F2B" w:rsidP="00857BF3">
      <w:pPr>
        <w:pStyle w:val="Standard"/>
        <w:ind w:left="426" w:hanging="426"/>
        <w:jc w:val="both"/>
        <w:rPr>
          <w:rFonts w:asciiTheme="minorHAnsi" w:hAnsiTheme="minorHAnsi" w:cstheme="minorHAnsi"/>
          <w:szCs w:val="24"/>
        </w:rPr>
      </w:pPr>
      <w:r w:rsidRPr="00FD63CA">
        <w:rPr>
          <w:rFonts w:asciiTheme="minorHAnsi" w:hAnsiTheme="minorHAnsi" w:cstheme="minorHAnsi"/>
          <w:b/>
          <w:szCs w:val="24"/>
        </w:rPr>
        <w:t>1</w:t>
      </w:r>
      <w:r w:rsidR="00F840EF" w:rsidRPr="00FD63CA">
        <w:rPr>
          <w:rFonts w:asciiTheme="minorHAnsi" w:hAnsiTheme="minorHAnsi" w:cstheme="minorHAnsi"/>
          <w:b/>
          <w:szCs w:val="24"/>
        </w:rPr>
        <w:t>.</w:t>
      </w:r>
      <w:r w:rsidR="00F840EF" w:rsidRPr="00FD63CA">
        <w:rPr>
          <w:rFonts w:asciiTheme="minorHAnsi" w:hAnsiTheme="minorHAnsi" w:cstheme="minorHAnsi"/>
          <w:szCs w:val="24"/>
        </w:rPr>
        <w:t xml:space="preserve"> </w:t>
      </w:r>
      <w:r w:rsidR="005E33DC" w:rsidRPr="00FD63CA">
        <w:rPr>
          <w:rFonts w:asciiTheme="minorHAnsi" w:hAnsiTheme="minorHAnsi" w:cstheme="minorHAnsi"/>
          <w:szCs w:val="24"/>
        </w:rPr>
        <w:t xml:space="preserve">  </w:t>
      </w:r>
      <w:r w:rsidR="00F840EF" w:rsidRPr="00FD63CA">
        <w:rPr>
          <w:rFonts w:asciiTheme="minorHAnsi" w:hAnsiTheme="minorHAnsi" w:cstheme="minorHAnsi"/>
          <w:szCs w:val="24"/>
        </w:rPr>
        <w:t xml:space="preserve">Uczestnikiem </w:t>
      </w:r>
      <w:r w:rsidR="00BB26C6" w:rsidRPr="00FD63CA">
        <w:rPr>
          <w:rFonts w:asciiTheme="minorHAnsi" w:hAnsiTheme="minorHAnsi" w:cstheme="minorHAnsi"/>
          <w:szCs w:val="24"/>
        </w:rPr>
        <w:t>Akcji</w:t>
      </w:r>
      <w:r w:rsidR="00F840EF" w:rsidRPr="00FD63CA">
        <w:rPr>
          <w:rFonts w:asciiTheme="minorHAnsi" w:hAnsiTheme="minorHAnsi" w:cstheme="minorHAnsi"/>
          <w:szCs w:val="24"/>
        </w:rPr>
        <w:t>, zwanym dalej „</w:t>
      </w:r>
      <w:r w:rsidR="00F840EF" w:rsidRPr="00FD63CA">
        <w:rPr>
          <w:rFonts w:asciiTheme="minorHAnsi" w:hAnsiTheme="minorHAnsi" w:cstheme="minorHAnsi"/>
          <w:b/>
          <w:szCs w:val="24"/>
        </w:rPr>
        <w:t>Uczestnikiem</w:t>
      </w:r>
      <w:r w:rsidR="00F840EF" w:rsidRPr="00FD63CA">
        <w:rPr>
          <w:rFonts w:asciiTheme="minorHAnsi" w:hAnsiTheme="minorHAnsi" w:cstheme="minorHAnsi"/>
          <w:szCs w:val="24"/>
        </w:rPr>
        <w:t>”, na warunkach określonych</w:t>
      </w:r>
      <w:r w:rsidR="00EA614B" w:rsidRPr="00FD63CA">
        <w:rPr>
          <w:rFonts w:asciiTheme="minorHAnsi" w:hAnsiTheme="minorHAnsi" w:cstheme="minorHAnsi"/>
          <w:szCs w:val="24"/>
        </w:rPr>
        <w:t xml:space="preserve"> </w:t>
      </w:r>
      <w:r w:rsidR="00F840EF" w:rsidRPr="00FD63CA">
        <w:rPr>
          <w:rFonts w:asciiTheme="minorHAnsi" w:hAnsiTheme="minorHAnsi" w:cstheme="minorHAnsi"/>
          <w:szCs w:val="24"/>
        </w:rPr>
        <w:t xml:space="preserve">w Regulaminie, może być każda </w:t>
      </w:r>
      <w:r w:rsidR="00C673F6" w:rsidRPr="00FD63CA">
        <w:rPr>
          <w:rFonts w:asciiTheme="minorHAnsi" w:hAnsiTheme="minorHAnsi" w:cstheme="minorHAnsi"/>
          <w:szCs w:val="24"/>
        </w:rPr>
        <w:t xml:space="preserve">pełnoletnia </w:t>
      </w:r>
      <w:r w:rsidR="00F840EF" w:rsidRPr="00FD63CA">
        <w:rPr>
          <w:rFonts w:asciiTheme="minorHAnsi" w:hAnsiTheme="minorHAnsi" w:cstheme="minorHAnsi"/>
          <w:szCs w:val="24"/>
        </w:rPr>
        <w:t xml:space="preserve">osoba fizyczna, dokonująca zakupu Produktu Promocyjnego w celu niezwiązanym ze </w:t>
      </w:r>
      <w:r w:rsidR="00756A17" w:rsidRPr="00FD63CA">
        <w:rPr>
          <w:rFonts w:asciiTheme="minorHAnsi" w:hAnsiTheme="minorHAnsi" w:cstheme="minorHAnsi"/>
          <w:szCs w:val="24"/>
        </w:rPr>
        <w:t xml:space="preserve">swoją działalnością gospodarczą </w:t>
      </w:r>
      <w:r w:rsidR="00F840EF" w:rsidRPr="00FD63CA">
        <w:rPr>
          <w:rFonts w:asciiTheme="minorHAnsi" w:hAnsiTheme="minorHAnsi" w:cstheme="minorHAnsi"/>
          <w:szCs w:val="24"/>
        </w:rPr>
        <w:t xml:space="preserve">i spełniająca warunki Regulaminu. </w:t>
      </w:r>
    </w:p>
    <w:p w14:paraId="657AECBE" w14:textId="5342672E" w:rsidR="00B86976" w:rsidRPr="00FD63CA" w:rsidRDefault="00901159" w:rsidP="00857BF3">
      <w:pPr>
        <w:pStyle w:val="Default"/>
        <w:ind w:left="426" w:hanging="426"/>
        <w:rPr>
          <w:rFonts w:asciiTheme="minorHAnsi" w:hAnsiTheme="minorHAnsi" w:cstheme="minorHAnsi"/>
        </w:rPr>
      </w:pPr>
      <w:r w:rsidRPr="00FD63CA">
        <w:rPr>
          <w:rFonts w:asciiTheme="minorHAnsi" w:hAnsiTheme="minorHAnsi" w:cstheme="minorHAnsi"/>
          <w:b/>
        </w:rPr>
        <w:t>2</w:t>
      </w:r>
      <w:r w:rsidR="00F840EF" w:rsidRPr="00FD63CA">
        <w:rPr>
          <w:rFonts w:asciiTheme="minorHAnsi" w:hAnsiTheme="minorHAnsi" w:cstheme="minorHAnsi"/>
          <w:b/>
        </w:rPr>
        <w:t xml:space="preserve">. </w:t>
      </w:r>
      <w:r w:rsidR="00B61692" w:rsidRPr="00FD63CA">
        <w:rPr>
          <w:rFonts w:asciiTheme="minorHAnsi" w:hAnsiTheme="minorHAnsi" w:cstheme="minorHAnsi"/>
          <w:b/>
        </w:rPr>
        <w:t xml:space="preserve"> </w:t>
      </w:r>
      <w:r w:rsidR="005E33DC" w:rsidRPr="00FD63CA">
        <w:rPr>
          <w:rFonts w:asciiTheme="minorHAnsi" w:hAnsiTheme="minorHAnsi" w:cstheme="minorHAnsi"/>
          <w:b/>
        </w:rPr>
        <w:t xml:space="preserve">  </w:t>
      </w:r>
      <w:r w:rsidR="00C82776" w:rsidRPr="00FD63CA">
        <w:rPr>
          <w:rFonts w:asciiTheme="minorHAnsi" w:hAnsiTheme="minorHAnsi" w:cstheme="minorHAnsi"/>
        </w:rPr>
        <w:t xml:space="preserve">W </w:t>
      </w:r>
      <w:r w:rsidR="001B4B77" w:rsidRPr="00FD63CA">
        <w:rPr>
          <w:rFonts w:asciiTheme="minorHAnsi" w:hAnsiTheme="minorHAnsi" w:cstheme="minorHAnsi"/>
        </w:rPr>
        <w:t>Akcji</w:t>
      </w:r>
      <w:r w:rsidR="00C05785" w:rsidRPr="00FD63CA">
        <w:rPr>
          <w:rFonts w:asciiTheme="minorHAnsi" w:hAnsiTheme="minorHAnsi" w:cstheme="minorHAnsi"/>
          <w:b/>
        </w:rPr>
        <w:t xml:space="preserve"> </w:t>
      </w:r>
      <w:r w:rsidR="00FD3B47" w:rsidRPr="00FD63CA">
        <w:rPr>
          <w:rFonts w:asciiTheme="minorHAnsi" w:hAnsiTheme="minorHAnsi" w:cstheme="minorHAnsi"/>
        </w:rPr>
        <w:t xml:space="preserve">nie mogą </w:t>
      </w:r>
      <w:r w:rsidRPr="00FD63CA">
        <w:rPr>
          <w:rFonts w:asciiTheme="minorHAnsi" w:hAnsiTheme="minorHAnsi" w:cstheme="minorHAnsi"/>
        </w:rPr>
        <w:t>uczestniczyć</w:t>
      </w:r>
      <w:r w:rsidR="00FD3B47" w:rsidRPr="00FD63CA">
        <w:rPr>
          <w:rFonts w:asciiTheme="minorHAnsi" w:hAnsiTheme="minorHAnsi" w:cstheme="minorHAnsi"/>
        </w:rPr>
        <w:t>:</w:t>
      </w:r>
      <w:r w:rsidR="00FD3B47" w:rsidRPr="00FD63CA">
        <w:rPr>
          <w:rFonts w:asciiTheme="minorHAnsi" w:hAnsiTheme="minorHAnsi" w:cstheme="minorHAnsi"/>
          <w:b/>
        </w:rPr>
        <w:t xml:space="preserve"> </w:t>
      </w:r>
      <w:r w:rsidR="00FD3B47" w:rsidRPr="00FD63CA">
        <w:rPr>
          <w:rFonts w:asciiTheme="minorHAnsi" w:hAnsiTheme="minorHAnsi" w:cstheme="minorHAnsi"/>
        </w:rPr>
        <w:t>właściciele, dzierżawcy ani najemcy, a także członkowie zarządu, pełnomocnicy oraz pracownicy, odpowiednio:</w:t>
      </w:r>
      <w:r w:rsidR="00B62F92" w:rsidRPr="00FD63CA">
        <w:rPr>
          <w:rFonts w:asciiTheme="minorHAnsi" w:hAnsiTheme="minorHAnsi" w:cstheme="minorHAnsi"/>
        </w:rPr>
        <w:t xml:space="preserve"> </w:t>
      </w:r>
      <w:r w:rsidR="00B86976" w:rsidRPr="00FD63CA">
        <w:rPr>
          <w:rFonts w:asciiTheme="minorHAnsi" w:hAnsiTheme="minorHAnsi" w:cstheme="minorHAnsi"/>
        </w:rPr>
        <w:t xml:space="preserve"> </w:t>
      </w:r>
    </w:p>
    <w:p w14:paraId="37D926B1" w14:textId="77777777" w:rsidR="00C05785" w:rsidRPr="00FD63CA" w:rsidRDefault="00C05785" w:rsidP="00857BF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1134" w:hanging="425"/>
        <w:contextualSpacing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FD63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Organizatora </w:t>
      </w:r>
      <w:r w:rsidR="001B4B77" w:rsidRPr="00FD63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Akcji</w:t>
      </w:r>
      <w:r w:rsidRPr="00FD63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, </w:t>
      </w:r>
    </w:p>
    <w:p w14:paraId="20AE1CD5" w14:textId="57528ECB" w:rsidR="00C05785" w:rsidRPr="00FD63CA" w:rsidRDefault="00C05785" w:rsidP="00857BF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1134" w:hanging="425"/>
        <w:contextualSpacing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FD63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Administracji i Właściciela</w:t>
      </w:r>
      <w:r w:rsidR="00FD3B47" w:rsidRPr="00FD63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</w:t>
      </w:r>
      <w:r w:rsidR="00E23794" w:rsidRPr="00FD63CA">
        <w:rPr>
          <w:rFonts w:asciiTheme="minorHAnsi" w:hAnsiTheme="minorHAnsi" w:cstheme="minorHAnsi"/>
          <w:sz w:val="24"/>
          <w:szCs w:val="24"/>
        </w:rPr>
        <w:t>VIVO!</w:t>
      </w:r>
      <w:r w:rsidRPr="00FD63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,</w:t>
      </w:r>
    </w:p>
    <w:p w14:paraId="5294EAA0" w14:textId="5C985CF5" w:rsidR="00C05785" w:rsidRPr="00FD63CA" w:rsidRDefault="00C05785" w:rsidP="00857BF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1134" w:hanging="425"/>
        <w:contextualSpacing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FD63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punktów handlowych</w:t>
      </w:r>
      <w:r w:rsidR="00A37C1C" w:rsidRPr="00FD63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, rozrywkowych</w:t>
      </w:r>
      <w:r w:rsidRPr="00FD63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i usługowych znajdujących się na terenie</w:t>
      </w:r>
      <w:r w:rsidR="00FD3B47" w:rsidRPr="00FD63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</w:t>
      </w:r>
      <w:r w:rsidR="00E23794" w:rsidRPr="00FD63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VIVO!</w:t>
      </w:r>
      <w:r w:rsidRPr="00FD63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, </w:t>
      </w:r>
    </w:p>
    <w:p w14:paraId="35F9CE66" w14:textId="2BE11338" w:rsidR="00C05785" w:rsidRPr="00FD63CA" w:rsidRDefault="00C05785" w:rsidP="00857BF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1134" w:hanging="425"/>
        <w:contextualSpacing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FD63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ochrony, serwisu sprzątającego i technicznego</w:t>
      </w:r>
      <w:r w:rsidR="00FD3B47" w:rsidRPr="00FD63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</w:t>
      </w:r>
      <w:r w:rsidR="00E23794" w:rsidRPr="00FD63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VIVO!</w:t>
      </w:r>
      <w:r w:rsidRPr="00FD63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, </w:t>
      </w:r>
    </w:p>
    <w:p w14:paraId="4B6FE377" w14:textId="117565FB" w:rsidR="00C05785" w:rsidRPr="00FD63CA" w:rsidRDefault="00C05785" w:rsidP="00857BF3">
      <w:pPr>
        <w:pStyle w:val="Jasnasiatkaakcent31"/>
        <w:numPr>
          <w:ilvl w:val="0"/>
          <w:numId w:val="20"/>
        </w:numPr>
        <w:autoSpaceDE w:val="0"/>
        <w:autoSpaceDN w:val="0"/>
        <w:adjustRightInd w:val="0"/>
        <w:ind w:left="1134" w:hanging="425"/>
        <w:jc w:val="both"/>
        <w:rPr>
          <w:rFonts w:asciiTheme="minorHAnsi" w:hAnsiTheme="minorHAnsi" w:cstheme="minorHAnsi"/>
          <w:szCs w:val="24"/>
        </w:rPr>
      </w:pPr>
      <w:r w:rsidRPr="00FD63CA">
        <w:rPr>
          <w:rFonts w:asciiTheme="minorHAnsi" w:hAnsiTheme="minorHAnsi" w:cstheme="minorHAnsi"/>
          <w:szCs w:val="24"/>
        </w:rPr>
        <w:t>agencji pracy tymczasowej świadcząc</w:t>
      </w:r>
      <w:r w:rsidR="00C82776" w:rsidRPr="00FD63CA">
        <w:rPr>
          <w:rFonts w:asciiTheme="minorHAnsi" w:hAnsiTheme="minorHAnsi" w:cstheme="minorHAnsi"/>
          <w:szCs w:val="24"/>
        </w:rPr>
        <w:t>ej</w:t>
      </w:r>
      <w:r w:rsidRPr="00FD63CA">
        <w:rPr>
          <w:rFonts w:asciiTheme="minorHAnsi" w:hAnsiTheme="minorHAnsi" w:cstheme="minorHAnsi"/>
          <w:szCs w:val="24"/>
        </w:rPr>
        <w:t xml:space="preserve"> pracę w </w:t>
      </w:r>
      <w:r w:rsidR="00E23794" w:rsidRPr="00FD63CA">
        <w:rPr>
          <w:rFonts w:asciiTheme="minorHAnsi" w:hAnsiTheme="minorHAnsi" w:cstheme="minorHAnsi"/>
          <w:szCs w:val="24"/>
        </w:rPr>
        <w:t>VIVO!</w:t>
      </w:r>
      <w:r w:rsidR="00562DE0" w:rsidRPr="00FD63CA">
        <w:rPr>
          <w:rFonts w:asciiTheme="minorHAnsi" w:hAnsiTheme="minorHAnsi" w:cstheme="minorHAnsi"/>
          <w:szCs w:val="24"/>
        </w:rPr>
        <w:t xml:space="preserve"> </w:t>
      </w:r>
      <w:r w:rsidRPr="00FD63CA">
        <w:rPr>
          <w:rFonts w:asciiTheme="minorHAnsi" w:hAnsiTheme="minorHAnsi" w:cstheme="minorHAnsi"/>
          <w:szCs w:val="24"/>
        </w:rPr>
        <w:t xml:space="preserve">oraz w </w:t>
      </w:r>
      <w:r w:rsidR="00076805" w:rsidRPr="00FD63CA">
        <w:rPr>
          <w:rFonts w:asciiTheme="minorHAnsi" w:hAnsiTheme="minorHAnsi" w:cstheme="minorHAnsi"/>
          <w:szCs w:val="24"/>
        </w:rPr>
        <w:t>p</w:t>
      </w:r>
      <w:r w:rsidRPr="00FD63CA">
        <w:rPr>
          <w:rFonts w:asciiTheme="minorHAnsi" w:hAnsiTheme="minorHAnsi" w:cstheme="minorHAnsi"/>
          <w:szCs w:val="24"/>
        </w:rPr>
        <w:t>unktach handlowych znajdujących się na terenie</w:t>
      </w:r>
      <w:r w:rsidR="00FD3B47" w:rsidRPr="00FD63CA">
        <w:rPr>
          <w:rFonts w:asciiTheme="minorHAnsi" w:hAnsiTheme="minorHAnsi" w:cstheme="minorHAnsi"/>
          <w:szCs w:val="24"/>
        </w:rPr>
        <w:t xml:space="preserve"> </w:t>
      </w:r>
      <w:r w:rsidR="00E23794" w:rsidRPr="00FD63CA">
        <w:rPr>
          <w:rFonts w:asciiTheme="minorHAnsi" w:hAnsiTheme="minorHAnsi" w:cstheme="minorHAnsi"/>
          <w:szCs w:val="24"/>
        </w:rPr>
        <w:t>VIVO!</w:t>
      </w:r>
      <w:r w:rsidRPr="00FD63CA">
        <w:rPr>
          <w:rFonts w:asciiTheme="minorHAnsi" w:hAnsiTheme="minorHAnsi" w:cstheme="minorHAnsi"/>
          <w:szCs w:val="24"/>
        </w:rPr>
        <w:t xml:space="preserve">, </w:t>
      </w:r>
    </w:p>
    <w:p w14:paraId="34B0BCF2" w14:textId="3321D05F" w:rsidR="00F87953" w:rsidRPr="00FD63CA" w:rsidRDefault="00C05785" w:rsidP="00857BF3">
      <w:pPr>
        <w:widowControl/>
        <w:numPr>
          <w:ilvl w:val="0"/>
          <w:numId w:val="20"/>
        </w:numPr>
        <w:shd w:val="clear" w:color="auto" w:fill="FFFFFF"/>
        <w:suppressAutoHyphens w:val="0"/>
        <w:autoSpaceDE w:val="0"/>
        <w:ind w:left="1134" w:hanging="425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FD63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firm zaangażowanych bezpośrednio w przeprowadzenie </w:t>
      </w:r>
      <w:r w:rsidR="00E57BFD" w:rsidRPr="00FD63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Akcji</w:t>
      </w:r>
      <w:r w:rsidRPr="00FD63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,</w:t>
      </w:r>
      <w:r w:rsidR="005E33DC" w:rsidRPr="00FD63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</w:t>
      </w:r>
      <w:r w:rsidR="00F840EF" w:rsidRPr="00FD63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oraz członkowie najbliższej rodziny wszystkich wyżej wymienionych osób. Członkami najbliższej rodziny w rozumieniu niniej</w:t>
      </w:r>
      <w:r w:rsidR="0044407E" w:rsidRPr="00FD63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szego Regulaminu są: małżonek</w:t>
      </w:r>
      <w:r w:rsidR="00F840EF" w:rsidRPr="00FD63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, dzieci, rodzice, </w:t>
      </w:r>
      <w:r w:rsidR="00B76D0A" w:rsidRPr="00FD63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rodzice małżonka, </w:t>
      </w:r>
      <w:r w:rsidR="00F840EF" w:rsidRPr="00FD63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rodzeństwo, przysposobieni oraz przysposabiający. Pracownikiem</w:t>
      </w:r>
      <w:r w:rsidR="00EA614B" w:rsidRPr="00FD63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</w:t>
      </w:r>
      <w:r w:rsidR="00F840EF" w:rsidRPr="00FD63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w rozumieniu niniejszego Regulaminu jest zarówno osoba zatrudniona na podstawie umowy o pracę, jak i osoba współpracująca na podstawie umowy cywilnoprawnej (w szczególności na podstawie umowy o dzieło, umowy zlecenia).</w:t>
      </w:r>
      <w:r w:rsidR="00EA614B" w:rsidRPr="00FD63C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</w:t>
      </w:r>
    </w:p>
    <w:p w14:paraId="7B4D6614" w14:textId="7061BFC0" w:rsidR="00F840EF" w:rsidRPr="00FD63CA" w:rsidRDefault="00901159" w:rsidP="00857BF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FD63CA">
        <w:rPr>
          <w:rFonts w:asciiTheme="minorHAnsi" w:hAnsiTheme="minorHAnsi" w:cstheme="minorHAnsi"/>
          <w:b/>
          <w:sz w:val="24"/>
          <w:szCs w:val="24"/>
        </w:rPr>
        <w:t>3</w:t>
      </w:r>
      <w:r w:rsidR="00F840EF" w:rsidRPr="00FD63CA">
        <w:rPr>
          <w:rFonts w:asciiTheme="minorHAnsi" w:hAnsiTheme="minorHAnsi" w:cstheme="minorHAnsi"/>
          <w:b/>
          <w:sz w:val="24"/>
          <w:szCs w:val="24"/>
        </w:rPr>
        <w:t>.</w:t>
      </w:r>
      <w:r w:rsidR="00F840EF" w:rsidRPr="00FD63CA">
        <w:rPr>
          <w:rFonts w:asciiTheme="minorHAnsi" w:hAnsiTheme="minorHAnsi" w:cstheme="minorHAnsi"/>
          <w:sz w:val="24"/>
          <w:szCs w:val="24"/>
        </w:rPr>
        <w:t xml:space="preserve"> </w:t>
      </w:r>
      <w:r w:rsidR="00313942" w:rsidRPr="00FD63CA">
        <w:rPr>
          <w:rFonts w:asciiTheme="minorHAnsi" w:hAnsiTheme="minorHAnsi" w:cstheme="minorHAnsi"/>
          <w:sz w:val="24"/>
          <w:szCs w:val="24"/>
        </w:rPr>
        <w:t xml:space="preserve">    </w:t>
      </w:r>
      <w:r w:rsidR="00F840EF" w:rsidRPr="00FD63CA">
        <w:rPr>
          <w:rFonts w:asciiTheme="minorHAnsi" w:hAnsiTheme="minorHAnsi" w:cstheme="minorHAnsi"/>
          <w:sz w:val="24"/>
          <w:szCs w:val="24"/>
        </w:rPr>
        <w:t xml:space="preserve">Uczestnik przystępując do </w:t>
      </w:r>
      <w:r w:rsidR="001B4B77" w:rsidRPr="00FD63CA">
        <w:rPr>
          <w:rFonts w:asciiTheme="minorHAnsi" w:hAnsiTheme="minorHAnsi" w:cstheme="minorHAnsi"/>
          <w:sz w:val="24"/>
          <w:szCs w:val="24"/>
        </w:rPr>
        <w:t>Akcji</w:t>
      </w:r>
      <w:r w:rsidR="00F840EF" w:rsidRPr="00FD63CA">
        <w:rPr>
          <w:rFonts w:asciiTheme="minorHAnsi" w:hAnsiTheme="minorHAnsi" w:cstheme="minorHAnsi"/>
          <w:sz w:val="24"/>
          <w:szCs w:val="24"/>
        </w:rPr>
        <w:t xml:space="preserve"> </w:t>
      </w:r>
      <w:r w:rsidR="00B40CC6" w:rsidRPr="00FD63CA">
        <w:rPr>
          <w:rFonts w:asciiTheme="minorHAnsi" w:hAnsiTheme="minorHAnsi" w:cstheme="minorHAnsi"/>
          <w:sz w:val="24"/>
          <w:szCs w:val="24"/>
        </w:rPr>
        <w:t>powinien</w:t>
      </w:r>
      <w:r w:rsidR="007130B4" w:rsidRPr="00FD63CA">
        <w:rPr>
          <w:rFonts w:asciiTheme="minorHAnsi" w:hAnsiTheme="minorHAnsi" w:cstheme="minorHAnsi"/>
          <w:sz w:val="24"/>
          <w:szCs w:val="24"/>
        </w:rPr>
        <w:t xml:space="preserve"> </w:t>
      </w:r>
      <w:r w:rsidR="00F840EF" w:rsidRPr="00FD63CA">
        <w:rPr>
          <w:rFonts w:asciiTheme="minorHAnsi" w:hAnsiTheme="minorHAnsi" w:cstheme="minorHAnsi"/>
          <w:sz w:val="24"/>
          <w:szCs w:val="24"/>
        </w:rPr>
        <w:t xml:space="preserve">zapoznać się z treścią Regulaminu. </w:t>
      </w:r>
      <w:r w:rsidR="00012E7D" w:rsidRPr="00FD63CA">
        <w:rPr>
          <w:rFonts w:asciiTheme="minorHAnsi" w:hAnsiTheme="minorHAnsi" w:cstheme="minorHAnsi"/>
          <w:sz w:val="24"/>
          <w:szCs w:val="24"/>
        </w:rPr>
        <w:t>Aby odebrać</w:t>
      </w:r>
      <w:r w:rsidR="005A793B" w:rsidRPr="00FD63CA">
        <w:rPr>
          <w:rFonts w:asciiTheme="minorHAnsi" w:hAnsiTheme="minorHAnsi" w:cstheme="minorHAnsi"/>
          <w:sz w:val="24"/>
          <w:szCs w:val="24"/>
        </w:rPr>
        <w:t xml:space="preserve"> </w:t>
      </w:r>
      <w:r w:rsidR="00DC1448">
        <w:rPr>
          <w:rFonts w:asciiTheme="minorHAnsi" w:hAnsiTheme="minorHAnsi" w:cstheme="minorHAnsi"/>
          <w:sz w:val="24"/>
          <w:szCs w:val="24"/>
        </w:rPr>
        <w:t>Prezent</w:t>
      </w:r>
      <w:r w:rsidR="005A793B" w:rsidRPr="00FD63CA">
        <w:rPr>
          <w:rFonts w:asciiTheme="minorHAnsi" w:hAnsiTheme="minorHAnsi" w:cstheme="minorHAnsi"/>
          <w:sz w:val="24"/>
          <w:szCs w:val="24"/>
        </w:rPr>
        <w:t xml:space="preserve"> Uczestnik </w:t>
      </w:r>
      <w:r w:rsidR="00012E7D" w:rsidRPr="00FD63CA">
        <w:rPr>
          <w:rFonts w:asciiTheme="minorHAnsi" w:hAnsiTheme="minorHAnsi" w:cstheme="minorHAnsi"/>
          <w:sz w:val="24"/>
          <w:szCs w:val="24"/>
        </w:rPr>
        <w:t>zobowiązany jest do podania swoich danych osobowych oraz złożenia podpisu. Podanie przez Uczestnika</w:t>
      </w:r>
      <w:r w:rsidR="0016222F" w:rsidRPr="00FD63CA">
        <w:rPr>
          <w:rFonts w:asciiTheme="minorHAnsi" w:hAnsiTheme="minorHAnsi" w:cstheme="minorHAnsi"/>
          <w:sz w:val="24"/>
          <w:szCs w:val="24"/>
        </w:rPr>
        <w:t xml:space="preserve"> </w:t>
      </w:r>
      <w:r w:rsidR="00012E7D" w:rsidRPr="00FD63CA">
        <w:rPr>
          <w:rFonts w:asciiTheme="minorHAnsi" w:hAnsiTheme="minorHAnsi" w:cstheme="minorHAnsi"/>
          <w:sz w:val="24"/>
          <w:szCs w:val="24"/>
        </w:rPr>
        <w:t>danych osobowych ma charakter dobrowolny, lecz niezbędny do wzięcia udziału</w:t>
      </w:r>
      <w:r w:rsidR="00313942" w:rsidRPr="00FD63CA">
        <w:rPr>
          <w:rFonts w:asciiTheme="minorHAnsi" w:hAnsiTheme="minorHAnsi" w:cstheme="minorHAnsi"/>
          <w:sz w:val="24"/>
          <w:szCs w:val="24"/>
        </w:rPr>
        <w:t xml:space="preserve"> </w:t>
      </w:r>
      <w:r w:rsidR="00012E7D" w:rsidRPr="00FD63CA">
        <w:rPr>
          <w:rFonts w:asciiTheme="minorHAnsi" w:hAnsiTheme="minorHAnsi" w:cstheme="minorHAnsi"/>
          <w:sz w:val="24"/>
          <w:szCs w:val="24"/>
        </w:rPr>
        <w:t xml:space="preserve">w </w:t>
      </w:r>
      <w:r w:rsidR="0016222F" w:rsidRPr="00FD63CA">
        <w:rPr>
          <w:rFonts w:asciiTheme="minorHAnsi" w:hAnsiTheme="minorHAnsi" w:cstheme="minorHAnsi"/>
          <w:sz w:val="24"/>
          <w:szCs w:val="24"/>
        </w:rPr>
        <w:t xml:space="preserve">Akcji oraz </w:t>
      </w:r>
      <w:r w:rsidR="00012E7D" w:rsidRPr="00FD63CA">
        <w:rPr>
          <w:rFonts w:asciiTheme="minorHAnsi" w:hAnsiTheme="minorHAnsi" w:cstheme="minorHAnsi"/>
          <w:sz w:val="24"/>
          <w:szCs w:val="24"/>
        </w:rPr>
        <w:t xml:space="preserve">wydania </w:t>
      </w:r>
      <w:r w:rsidR="00FA400A">
        <w:rPr>
          <w:rFonts w:asciiTheme="minorHAnsi" w:hAnsiTheme="minorHAnsi" w:cstheme="minorHAnsi"/>
          <w:sz w:val="24"/>
          <w:szCs w:val="24"/>
        </w:rPr>
        <w:t>Prezentu</w:t>
      </w:r>
      <w:r w:rsidR="00012E7D" w:rsidRPr="00FD63CA">
        <w:rPr>
          <w:rFonts w:asciiTheme="minorHAnsi" w:hAnsiTheme="minorHAnsi" w:cstheme="minorHAnsi"/>
          <w:sz w:val="24"/>
          <w:szCs w:val="24"/>
        </w:rPr>
        <w:t>.</w:t>
      </w:r>
      <w:r w:rsidR="0016222F" w:rsidRPr="00FD63C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52091F" w14:textId="24510C67" w:rsidR="00F840EF" w:rsidRPr="00FD63CA" w:rsidRDefault="0016222F" w:rsidP="00857BF3">
      <w:pPr>
        <w:pStyle w:val="Standard"/>
        <w:jc w:val="both"/>
        <w:rPr>
          <w:rFonts w:asciiTheme="minorHAnsi" w:hAnsiTheme="minorHAnsi" w:cstheme="minorHAnsi"/>
          <w:b/>
          <w:bCs/>
          <w:szCs w:val="24"/>
        </w:rPr>
      </w:pPr>
      <w:r w:rsidRPr="00FD63CA">
        <w:rPr>
          <w:rFonts w:asciiTheme="minorHAnsi" w:hAnsiTheme="minorHAnsi" w:cstheme="minorHAnsi"/>
          <w:b/>
          <w:bCs/>
          <w:szCs w:val="24"/>
        </w:rPr>
        <w:br/>
      </w:r>
      <w:r w:rsidR="00F840EF" w:rsidRPr="00FD63CA">
        <w:rPr>
          <w:rFonts w:asciiTheme="minorHAnsi" w:hAnsiTheme="minorHAnsi" w:cstheme="minorHAnsi"/>
          <w:b/>
          <w:bCs/>
          <w:szCs w:val="24"/>
        </w:rPr>
        <w:t xml:space="preserve">ZASADY UCZESTNICTWA W </w:t>
      </w:r>
      <w:r w:rsidR="002E4DBB">
        <w:rPr>
          <w:rFonts w:asciiTheme="minorHAnsi" w:hAnsiTheme="minorHAnsi" w:cstheme="minorHAnsi"/>
          <w:b/>
          <w:bCs/>
          <w:szCs w:val="24"/>
        </w:rPr>
        <w:t xml:space="preserve">AKCJI </w:t>
      </w:r>
    </w:p>
    <w:p w14:paraId="5D34CDD7" w14:textId="4F3FA715" w:rsidR="00060D79" w:rsidRPr="00FD63CA" w:rsidRDefault="00060D79" w:rsidP="00857BF3">
      <w:pPr>
        <w:pStyle w:val="Standard"/>
        <w:jc w:val="both"/>
        <w:rPr>
          <w:rFonts w:asciiTheme="minorHAnsi" w:hAnsiTheme="minorHAnsi" w:cstheme="minorHAnsi"/>
          <w:szCs w:val="24"/>
        </w:rPr>
      </w:pPr>
      <w:r w:rsidRPr="00FD63CA">
        <w:rPr>
          <w:rFonts w:asciiTheme="minorHAnsi" w:hAnsiTheme="minorHAnsi" w:cstheme="minorHAnsi"/>
          <w:szCs w:val="24"/>
        </w:rPr>
        <w:t xml:space="preserve">Aby wziąć udział </w:t>
      </w:r>
      <w:r w:rsidR="00A02159" w:rsidRPr="00FD63CA">
        <w:rPr>
          <w:rFonts w:asciiTheme="minorHAnsi" w:hAnsiTheme="minorHAnsi" w:cstheme="minorHAnsi"/>
          <w:szCs w:val="24"/>
        </w:rPr>
        <w:t xml:space="preserve">w Akcji i </w:t>
      </w:r>
      <w:r w:rsidR="00D60A9B" w:rsidRPr="00FD63CA">
        <w:rPr>
          <w:rFonts w:asciiTheme="minorHAnsi" w:hAnsiTheme="minorHAnsi" w:cstheme="minorHAnsi"/>
          <w:szCs w:val="24"/>
        </w:rPr>
        <w:t>odebrać</w:t>
      </w:r>
      <w:r w:rsidR="00A02159" w:rsidRPr="00FD63CA">
        <w:rPr>
          <w:rFonts w:asciiTheme="minorHAnsi" w:hAnsiTheme="minorHAnsi" w:cstheme="minorHAnsi"/>
          <w:szCs w:val="24"/>
        </w:rPr>
        <w:t xml:space="preserve"> </w:t>
      </w:r>
      <w:r w:rsidR="00DC1448">
        <w:rPr>
          <w:rFonts w:asciiTheme="minorHAnsi" w:hAnsiTheme="minorHAnsi" w:cstheme="minorHAnsi"/>
          <w:szCs w:val="24"/>
        </w:rPr>
        <w:t>Prezent</w:t>
      </w:r>
      <w:r w:rsidR="002E7296" w:rsidRPr="00FD63CA">
        <w:rPr>
          <w:rFonts w:asciiTheme="minorHAnsi" w:hAnsiTheme="minorHAnsi" w:cstheme="minorHAnsi"/>
          <w:szCs w:val="24"/>
        </w:rPr>
        <w:t xml:space="preserve"> </w:t>
      </w:r>
      <w:r w:rsidRPr="00FD63CA">
        <w:rPr>
          <w:rFonts w:asciiTheme="minorHAnsi" w:hAnsiTheme="minorHAnsi" w:cstheme="minorHAnsi"/>
          <w:szCs w:val="24"/>
        </w:rPr>
        <w:t>należy:</w:t>
      </w:r>
      <w:r w:rsidR="00B609DE" w:rsidRPr="00FD63CA">
        <w:rPr>
          <w:rFonts w:asciiTheme="minorHAnsi" w:hAnsiTheme="minorHAnsi" w:cstheme="minorHAnsi"/>
          <w:szCs w:val="24"/>
        </w:rPr>
        <w:t xml:space="preserve"> </w:t>
      </w:r>
    </w:p>
    <w:p w14:paraId="4DC99A4E" w14:textId="09F0F2E0" w:rsidR="00194BB4" w:rsidRPr="00FD63CA" w:rsidRDefault="0033738B" w:rsidP="00857BF3">
      <w:pPr>
        <w:pStyle w:val="Standard"/>
        <w:jc w:val="both"/>
        <w:rPr>
          <w:rFonts w:asciiTheme="minorHAnsi" w:hAnsiTheme="minorHAnsi" w:cstheme="minorHAnsi"/>
          <w:szCs w:val="24"/>
        </w:rPr>
      </w:pPr>
      <w:bookmarkStart w:id="1" w:name="_Hlk535253912"/>
      <w:bookmarkStart w:id="2" w:name="_Hlk535619087"/>
      <w:r w:rsidRPr="00FD63CA">
        <w:rPr>
          <w:rFonts w:asciiTheme="minorHAnsi" w:hAnsiTheme="minorHAnsi" w:cstheme="minorHAnsi"/>
          <w:szCs w:val="24"/>
        </w:rPr>
        <w:t xml:space="preserve">- </w:t>
      </w:r>
      <w:r w:rsidR="00FD0BFE" w:rsidRPr="00FD63CA">
        <w:rPr>
          <w:rFonts w:asciiTheme="minorHAnsi" w:hAnsiTheme="minorHAnsi" w:cstheme="minorHAnsi"/>
          <w:szCs w:val="24"/>
        </w:rPr>
        <w:t>w dni</w:t>
      </w:r>
      <w:r w:rsidR="00FF3B00">
        <w:rPr>
          <w:rFonts w:asciiTheme="minorHAnsi" w:hAnsiTheme="minorHAnsi" w:cstheme="minorHAnsi"/>
          <w:szCs w:val="24"/>
        </w:rPr>
        <w:t>u 25 października 2024 r. lub 26 października 2024 r.</w:t>
      </w:r>
      <w:r w:rsidR="00FD0BFE" w:rsidRPr="00FD63CA">
        <w:rPr>
          <w:rFonts w:asciiTheme="minorHAnsi" w:hAnsiTheme="minorHAnsi" w:cstheme="minorHAnsi"/>
          <w:szCs w:val="24"/>
        </w:rPr>
        <w:t>,</w:t>
      </w:r>
      <w:r w:rsidR="00060D79" w:rsidRPr="00FD63CA">
        <w:rPr>
          <w:rFonts w:asciiTheme="minorHAnsi" w:hAnsiTheme="minorHAnsi" w:cstheme="minorHAnsi"/>
          <w:szCs w:val="24"/>
        </w:rPr>
        <w:t xml:space="preserve"> </w:t>
      </w:r>
      <w:bookmarkEnd w:id="1"/>
      <w:r w:rsidR="00194BB4" w:rsidRPr="00FD63CA">
        <w:rPr>
          <w:rFonts w:asciiTheme="minorHAnsi" w:hAnsiTheme="minorHAnsi" w:cstheme="minorHAnsi"/>
          <w:szCs w:val="24"/>
        </w:rPr>
        <w:t xml:space="preserve">w godzinach otwarcia </w:t>
      </w:r>
      <w:bookmarkEnd w:id="2"/>
      <w:r w:rsidR="00D60A9B" w:rsidRPr="00FD63CA">
        <w:rPr>
          <w:rFonts w:asciiTheme="minorHAnsi" w:hAnsiTheme="minorHAnsi" w:cstheme="minorHAnsi"/>
          <w:szCs w:val="24"/>
        </w:rPr>
        <w:t>VIVO!</w:t>
      </w:r>
      <w:r w:rsidR="00FD0BFE" w:rsidRPr="00FD63CA">
        <w:rPr>
          <w:rFonts w:asciiTheme="minorHAnsi" w:hAnsiTheme="minorHAnsi" w:cstheme="minorHAnsi"/>
          <w:szCs w:val="24"/>
        </w:rPr>
        <w:t>,</w:t>
      </w:r>
      <w:r w:rsidR="00DC1448">
        <w:rPr>
          <w:rFonts w:asciiTheme="minorHAnsi" w:hAnsiTheme="minorHAnsi" w:cstheme="minorHAnsi"/>
          <w:szCs w:val="24"/>
        </w:rPr>
        <w:t xml:space="preserve"> </w:t>
      </w:r>
      <w:r w:rsidR="00CC4408">
        <w:rPr>
          <w:rFonts w:asciiTheme="minorHAnsi" w:hAnsiTheme="minorHAnsi" w:cstheme="minorHAnsi"/>
          <w:szCs w:val="24"/>
        </w:rPr>
        <w:br/>
      </w:r>
      <w:r w:rsidR="00196045" w:rsidRPr="00FD63CA">
        <w:rPr>
          <w:rFonts w:asciiTheme="minorHAnsi" w:hAnsiTheme="minorHAnsi" w:cstheme="minorHAnsi"/>
          <w:szCs w:val="24"/>
        </w:rPr>
        <w:t xml:space="preserve">z </w:t>
      </w:r>
      <w:r w:rsidR="00590CE6" w:rsidRPr="00FD63CA">
        <w:rPr>
          <w:rFonts w:asciiTheme="minorHAnsi" w:hAnsiTheme="minorHAnsi" w:cstheme="minorHAnsi"/>
          <w:szCs w:val="24"/>
        </w:rPr>
        <w:t xml:space="preserve">zastrzeżeniem, iż </w:t>
      </w:r>
      <w:r w:rsidR="002E4DBB">
        <w:rPr>
          <w:rFonts w:asciiTheme="minorHAnsi" w:hAnsiTheme="minorHAnsi" w:cstheme="minorHAnsi"/>
          <w:szCs w:val="24"/>
        </w:rPr>
        <w:t>do</w:t>
      </w:r>
      <w:r w:rsidR="00196045" w:rsidRPr="00FD63CA">
        <w:rPr>
          <w:rFonts w:asciiTheme="minorHAnsi" w:hAnsiTheme="minorHAnsi" w:cstheme="minorHAnsi"/>
          <w:szCs w:val="24"/>
        </w:rPr>
        <w:t xml:space="preserve"> godziny 1</w:t>
      </w:r>
      <w:r w:rsidR="00D60A9B" w:rsidRPr="00FD63CA">
        <w:rPr>
          <w:rFonts w:asciiTheme="minorHAnsi" w:hAnsiTheme="minorHAnsi" w:cstheme="minorHAnsi"/>
          <w:szCs w:val="24"/>
        </w:rPr>
        <w:t>8</w:t>
      </w:r>
      <w:r w:rsidR="00196045" w:rsidRPr="00FD63CA">
        <w:rPr>
          <w:rFonts w:asciiTheme="minorHAnsi" w:hAnsiTheme="minorHAnsi" w:cstheme="minorHAnsi"/>
          <w:szCs w:val="24"/>
        </w:rPr>
        <w:t xml:space="preserve">.50, </w:t>
      </w:r>
      <w:r w:rsidR="00194BB4" w:rsidRPr="00FD63CA">
        <w:rPr>
          <w:rFonts w:asciiTheme="minorHAnsi" w:hAnsiTheme="minorHAnsi" w:cstheme="minorHAnsi"/>
          <w:szCs w:val="24"/>
        </w:rPr>
        <w:t xml:space="preserve">dokonać zakupu </w:t>
      </w:r>
      <w:r w:rsidR="00590CE6" w:rsidRPr="00FD63CA">
        <w:rPr>
          <w:rFonts w:asciiTheme="minorHAnsi" w:hAnsiTheme="minorHAnsi" w:cstheme="minorHAnsi"/>
          <w:szCs w:val="24"/>
        </w:rPr>
        <w:t>P</w:t>
      </w:r>
      <w:r w:rsidR="00194BB4" w:rsidRPr="00FD63CA">
        <w:rPr>
          <w:rFonts w:asciiTheme="minorHAnsi" w:hAnsiTheme="minorHAnsi" w:cstheme="minorHAnsi"/>
          <w:szCs w:val="24"/>
        </w:rPr>
        <w:t xml:space="preserve">roduktu/ów Promocyjnego/ych za kwotę co najmniej </w:t>
      </w:r>
      <w:r w:rsidR="00FF3B00">
        <w:rPr>
          <w:rFonts w:asciiTheme="minorHAnsi" w:hAnsiTheme="minorHAnsi" w:cstheme="minorHAnsi"/>
          <w:szCs w:val="24"/>
        </w:rPr>
        <w:t>3</w:t>
      </w:r>
      <w:r w:rsidR="00342A91" w:rsidRPr="00FD63CA">
        <w:rPr>
          <w:rFonts w:asciiTheme="minorHAnsi" w:hAnsiTheme="minorHAnsi" w:cstheme="minorHAnsi"/>
          <w:szCs w:val="24"/>
        </w:rPr>
        <w:t xml:space="preserve">00 </w:t>
      </w:r>
      <w:r w:rsidR="00194BB4" w:rsidRPr="00FD63CA">
        <w:rPr>
          <w:rFonts w:asciiTheme="minorHAnsi" w:hAnsiTheme="minorHAnsi" w:cstheme="minorHAnsi"/>
          <w:szCs w:val="24"/>
        </w:rPr>
        <w:t>zł (</w:t>
      </w:r>
      <w:r w:rsidR="00997A4A" w:rsidRPr="00FD63CA">
        <w:rPr>
          <w:rFonts w:asciiTheme="minorHAnsi" w:hAnsiTheme="minorHAnsi" w:cstheme="minorHAnsi"/>
          <w:szCs w:val="24"/>
        </w:rPr>
        <w:t xml:space="preserve">słownie: </w:t>
      </w:r>
      <w:r w:rsidR="00CC4408">
        <w:rPr>
          <w:rFonts w:asciiTheme="minorHAnsi" w:hAnsiTheme="minorHAnsi" w:cstheme="minorHAnsi"/>
          <w:szCs w:val="24"/>
        </w:rPr>
        <w:t>trzysta</w:t>
      </w:r>
      <w:r w:rsidR="007A6EBD" w:rsidRPr="00FD63CA">
        <w:rPr>
          <w:rFonts w:asciiTheme="minorHAnsi" w:hAnsiTheme="minorHAnsi" w:cstheme="minorHAnsi"/>
          <w:szCs w:val="24"/>
        </w:rPr>
        <w:t xml:space="preserve"> </w:t>
      </w:r>
      <w:r w:rsidR="00194BB4" w:rsidRPr="00FD63CA">
        <w:rPr>
          <w:rFonts w:asciiTheme="minorHAnsi" w:hAnsiTheme="minorHAnsi" w:cstheme="minorHAnsi"/>
          <w:szCs w:val="24"/>
        </w:rPr>
        <w:t>złotych) brutto</w:t>
      </w:r>
      <w:r w:rsidR="00207E65">
        <w:rPr>
          <w:rFonts w:asciiTheme="minorHAnsi" w:hAnsiTheme="minorHAnsi" w:cstheme="minorHAnsi"/>
          <w:szCs w:val="24"/>
        </w:rPr>
        <w:t xml:space="preserve"> na </w:t>
      </w:r>
      <w:r w:rsidR="00CC4408">
        <w:rPr>
          <w:rFonts w:asciiTheme="minorHAnsi" w:hAnsiTheme="minorHAnsi" w:cstheme="minorHAnsi"/>
          <w:szCs w:val="24"/>
        </w:rPr>
        <w:t xml:space="preserve">maksymalnie 2 (słownie: dwóch) Dowodach </w:t>
      </w:r>
      <w:r w:rsidR="00207E65">
        <w:rPr>
          <w:rFonts w:asciiTheme="minorHAnsi" w:hAnsiTheme="minorHAnsi" w:cstheme="minorHAnsi"/>
          <w:szCs w:val="24"/>
        </w:rPr>
        <w:t>Z</w:t>
      </w:r>
      <w:r w:rsidR="00682FCE">
        <w:rPr>
          <w:rFonts w:asciiTheme="minorHAnsi" w:hAnsiTheme="minorHAnsi" w:cstheme="minorHAnsi"/>
          <w:szCs w:val="24"/>
        </w:rPr>
        <w:t>akupu</w:t>
      </w:r>
      <w:r w:rsidR="00CE7F45">
        <w:rPr>
          <w:rFonts w:asciiTheme="minorHAnsi" w:hAnsiTheme="minorHAnsi" w:cstheme="minorHAnsi"/>
          <w:szCs w:val="24"/>
        </w:rPr>
        <w:t xml:space="preserve">; </w:t>
      </w:r>
    </w:p>
    <w:p w14:paraId="0BDE2C2C" w14:textId="2881950D" w:rsidR="00BA4FB2" w:rsidRPr="00FD63CA" w:rsidRDefault="0033738B" w:rsidP="00857BF3">
      <w:pPr>
        <w:pStyle w:val="Standard"/>
        <w:jc w:val="both"/>
        <w:rPr>
          <w:rFonts w:asciiTheme="minorHAnsi" w:hAnsiTheme="minorHAnsi" w:cstheme="minorHAnsi"/>
          <w:szCs w:val="24"/>
        </w:rPr>
      </w:pPr>
      <w:r w:rsidRPr="00FD63CA">
        <w:rPr>
          <w:rFonts w:asciiTheme="minorHAnsi" w:hAnsiTheme="minorHAnsi" w:cstheme="minorHAnsi"/>
          <w:szCs w:val="24"/>
        </w:rPr>
        <w:t xml:space="preserve">- </w:t>
      </w:r>
      <w:r w:rsidR="00E670AA" w:rsidRPr="00FD63CA">
        <w:rPr>
          <w:rFonts w:asciiTheme="minorHAnsi" w:hAnsiTheme="minorHAnsi" w:cstheme="minorHAnsi"/>
          <w:szCs w:val="24"/>
        </w:rPr>
        <w:t>przyjść z Dowodem</w:t>
      </w:r>
      <w:r w:rsidR="00A156AF" w:rsidRPr="00FD63CA">
        <w:rPr>
          <w:rFonts w:asciiTheme="minorHAnsi" w:hAnsiTheme="minorHAnsi" w:cstheme="minorHAnsi"/>
          <w:szCs w:val="24"/>
        </w:rPr>
        <w:t>/ami</w:t>
      </w:r>
      <w:r w:rsidR="00E670AA" w:rsidRPr="00FD63CA">
        <w:rPr>
          <w:rFonts w:asciiTheme="minorHAnsi" w:hAnsiTheme="minorHAnsi" w:cstheme="minorHAnsi"/>
          <w:szCs w:val="24"/>
        </w:rPr>
        <w:t xml:space="preserve"> Zakupu do Stoiska Promocyjnego w godzinach jego otwarcia. Pracownik Stoiska Promocyjnego sprawdzi, czy Dowód</w:t>
      </w:r>
      <w:r w:rsidR="00A156AF" w:rsidRPr="00FD63CA">
        <w:rPr>
          <w:rFonts w:asciiTheme="minorHAnsi" w:hAnsiTheme="minorHAnsi" w:cstheme="minorHAnsi"/>
          <w:szCs w:val="24"/>
        </w:rPr>
        <w:t>/y</w:t>
      </w:r>
      <w:r w:rsidR="00E670AA" w:rsidRPr="00FD63CA">
        <w:rPr>
          <w:rFonts w:asciiTheme="minorHAnsi" w:hAnsiTheme="minorHAnsi" w:cstheme="minorHAnsi"/>
          <w:szCs w:val="24"/>
        </w:rPr>
        <w:t xml:space="preserve"> Zakupu spełnia warunki Regulaminu, następnie opieczętuje go, aby nie został ponownie użyty do uczestnic</w:t>
      </w:r>
      <w:r w:rsidR="003777B8" w:rsidRPr="00FD63CA">
        <w:rPr>
          <w:rFonts w:asciiTheme="minorHAnsi" w:hAnsiTheme="minorHAnsi" w:cstheme="minorHAnsi"/>
          <w:szCs w:val="24"/>
        </w:rPr>
        <w:t>twa w A</w:t>
      </w:r>
      <w:r w:rsidR="00BA4FB2" w:rsidRPr="00FD63CA">
        <w:rPr>
          <w:rFonts w:asciiTheme="minorHAnsi" w:hAnsiTheme="minorHAnsi" w:cstheme="minorHAnsi"/>
          <w:szCs w:val="24"/>
        </w:rPr>
        <w:t>kcji</w:t>
      </w:r>
      <w:r w:rsidR="00820839" w:rsidRPr="00FD63CA">
        <w:rPr>
          <w:rFonts w:asciiTheme="minorHAnsi" w:hAnsiTheme="minorHAnsi" w:cstheme="minorHAnsi"/>
          <w:szCs w:val="24"/>
        </w:rPr>
        <w:t xml:space="preserve">. W </w:t>
      </w:r>
      <w:r w:rsidR="00BA4FB2" w:rsidRPr="00FD63CA">
        <w:rPr>
          <w:rFonts w:asciiTheme="minorHAnsi" w:hAnsiTheme="minorHAnsi" w:cstheme="minorHAnsi"/>
          <w:szCs w:val="24"/>
        </w:rPr>
        <w:t>przypadku, gdy na Dowodzie</w:t>
      </w:r>
      <w:r w:rsidR="003777B8" w:rsidRPr="00FD63CA">
        <w:rPr>
          <w:rFonts w:asciiTheme="minorHAnsi" w:hAnsiTheme="minorHAnsi" w:cstheme="minorHAnsi"/>
          <w:szCs w:val="24"/>
        </w:rPr>
        <w:t>/ach</w:t>
      </w:r>
      <w:r w:rsidR="00BA4FB2" w:rsidRPr="00FD63CA">
        <w:rPr>
          <w:rFonts w:asciiTheme="minorHAnsi" w:hAnsiTheme="minorHAnsi" w:cstheme="minorHAnsi"/>
          <w:szCs w:val="24"/>
        </w:rPr>
        <w:t xml:space="preserve"> Zakupu będą znajdowały się produkty/usługi wyłączone </w:t>
      </w:r>
      <w:r w:rsidR="00820839" w:rsidRPr="00FD63CA">
        <w:rPr>
          <w:rFonts w:asciiTheme="minorHAnsi" w:hAnsiTheme="minorHAnsi" w:cstheme="minorHAnsi"/>
          <w:szCs w:val="24"/>
        </w:rPr>
        <w:t>z</w:t>
      </w:r>
      <w:r w:rsidR="00BA4FB2" w:rsidRPr="00FD63CA">
        <w:rPr>
          <w:rFonts w:asciiTheme="minorHAnsi" w:hAnsiTheme="minorHAnsi" w:cstheme="minorHAnsi"/>
          <w:szCs w:val="24"/>
        </w:rPr>
        <w:t xml:space="preserve"> Akcji znajdujące się </w:t>
      </w:r>
      <w:r w:rsidR="008E59F2">
        <w:rPr>
          <w:rFonts w:asciiTheme="minorHAnsi" w:hAnsiTheme="minorHAnsi" w:cstheme="minorHAnsi"/>
          <w:szCs w:val="24"/>
        </w:rPr>
        <w:br/>
      </w:r>
      <w:r w:rsidR="00820839" w:rsidRPr="00FD63CA">
        <w:rPr>
          <w:rFonts w:asciiTheme="minorHAnsi" w:hAnsiTheme="minorHAnsi" w:cstheme="minorHAnsi"/>
          <w:szCs w:val="24"/>
        </w:rPr>
        <w:t>w punkcie DEFINICJE</w:t>
      </w:r>
      <w:r w:rsidR="00BA4FB2" w:rsidRPr="00FD63CA">
        <w:rPr>
          <w:rFonts w:asciiTheme="minorHAnsi" w:hAnsiTheme="minorHAnsi" w:cstheme="minorHAnsi"/>
          <w:szCs w:val="24"/>
        </w:rPr>
        <w:t>, wówczas pracownik odliczy z Dowodu Zakupu kwotę</w:t>
      </w:r>
      <w:r w:rsidR="008E59F2">
        <w:rPr>
          <w:rFonts w:asciiTheme="minorHAnsi" w:hAnsiTheme="minorHAnsi" w:cstheme="minorHAnsi"/>
          <w:szCs w:val="24"/>
        </w:rPr>
        <w:t>,</w:t>
      </w:r>
      <w:r w:rsidR="00BA4FB2" w:rsidRPr="00FD63CA">
        <w:rPr>
          <w:rFonts w:asciiTheme="minorHAnsi" w:hAnsiTheme="minorHAnsi" w:cstheme="minorHAnsi"/>
          <w:szCs w:val="24"/>
        </w:rPr>
        <w:t xml:space="preserve"> za jaką zostały</w:t>
      </w:r>
      <w:r w:rsidR="00820839" w:rsidRPr="00FD63CA">
        <w:rPr>
          <w:rFonts w:asciiTheme="minorHAnsi" w:hAnsiTheme="minorHAnsi" w:cstheme="minorHAnsi"/>
          <w:szCs w:val="24"/>
        </w:rPr>
        <w:t xml:space="preserve"> zakupione te produkty/usługi)</w:t>
      </w:r>
      <w:r w:rsidR="00A84BFA" w:rsidRPr="00FD63CA">
        <w:rPr>
          <w:rFonts w:asciiTheme="minorHAnsi" w:hAnsiTheme="minorHAnsi" w:cstheme="minorHAnsi"/>
          <w:szCs w:val="24"/>
        </w:rPr>
        <w:t>;</w:t>
      </w:r>
    </w:p>
    <w:p w14:paraId="4288BBBD" w14:textId="547D32CD" w:rsidR="00820839" w:rsidRPr="00FD63CA" w:rsidRDefault="0033738B" w:rsidP="00857BF3">
      <w:pPr>
        <w:pStyle w:val="Standard"/>
        <w:jc w:val="both"/>
        <w:rPr>
          <w:rFonts w:asciiTheme="minorHAnsi" w:hAnsiTheme="minorHAnsi" w:cstheme="minorHAnsi"/>
          <w:szCs w:val="24"/>
        </w:rPr>
      </w:pPr>
      <w:r w:rsidRPr="00FD63CA">
        <w:rPr>
          <w:rFonts w:asciiTheme="minorHAnsi" w:hAnsiTheme="minorHAnsi" w:cstheme="minorHAnsi"/>
          <w:szCs w:val="24"/>
        </w:rPr>
        <w:t xml:space="preserve">- </w:t>
      </w:r>
      <w:r w:rsidR="00820839" w:rsidRPr="00FD63CA">
        <w:rPr>
          <w:rFonts w:asciiTheme="minorHAnsi" w:hAnsiTheme="minorHAnsi" w:cstheme="minorHAnsi"/>
          <w:szCs w:val="24"/>
        </w:rPr>
        <w:t xml:space="preserve">jeżeli spełnione zostaną warunki Regulaminu, Uczestnik odbiera </w:t>
      </w:r>
      <w:r w:rsidR="008E59F2">
        <w:rPr>
          <w:rFonts w:asciiTheme="minorHAnsi" w:hAnsiTheme="minorHAnsi" w:cstheme="minorHAnsi"/>
          <w:szCs w:val="24"/>
        </w:rPr>
        <w:t>Prezent</w:t>
      </w:r>
      <w:r w:rsidR="00820839" w:rsidRPr="00FD63CA">
        <w:rPr>
          <w:rFonts w:asciiTheme="minorHAnsi" w:hAnsiTheme="minorHAnsi" w:cstheme="minorHAnsi"/>
          <w:szCs w:val="24"/>
        </w:rPr>
        <w:t xml:space="preserve">: </w:t>
      </w:r>
      <w:r w:rsidR="003777B8" w:rsidRPr="00FD63CA">
        <w:rPr>
          <w:rFonts w:asciiTheme="minorHAnsi" w:hAnsiTheme="minorHAnsi" w:cstheme="minorHAnsi"/>
          <w:szCs w:val="24"/>
        </w:rPr>
        <w:t xml:space="preserve"> </w:t>
      </w:r>
      <w:r w:rsidR="00682FCE">
        <w:rPr>
          <w:rFonts w:asciiTheme="minorHAnsi" w:hAnsiTheme="minorHAnsi" w:cstheme="minorHAnsi"/>
          <w:szCs w:val="24"/>
        </w:rPr>
        <w:t xml:space="preserve">kartę podarunkową VIVO! </w:t>
      </w:r>
      <w:r w:rsidR="008E59F2">
        <w:rPr>
          <w:rFonts w:asciiTheme="minorHAnsi" w:hAnsiTheme="minorHAnsi" w:cstheme="minorHAnsi"/>
          <w:szCs w:val="24"/>
        </w:rPr>
        <w:t xml:space="preserve">lub </w:t>
      </w:r>
      <w:r w:rsidR="00682FCE">
        <w:rPr>
          <w:rFonts w:asciiTheme="minorHAnsi" w:hAnsiTheme="minorHAnsi" w:cstheme="minorHAnsi"/>
          <w:szCs w:val="24"/>
        </w:rPr>
        <w:t>zestaw herbat</w:t>
      </w:r>
      <w:r w:rsidR="00A84BFA" w:rsidRPr="00FD63CA">
        <w:rPr>
          <w:rFonts w:asciiTheme="minorHAnsi" w:hAnsiTheme="minorHAnsi" w:cstheme="minorHAnsi"/>
          <w:szCs w:val="24"/>
        </w:rPr>
        <w:t>;</w:t>
      </w:r>
      <w:r w:rsidR="00BD7AF2">
        <w:rPr>
          <w:rFonts w:asciiTheme="minorHAnsi" w:hAnsiTheme="minorHAnsi" w:cstheme="minorHAnsi"/>
          <w:szCs w:val="24"/>
        </w:rPr>
        <w:t xml:space="preserve"> </w:t>
      </w:r>
    </w:p>
    <w:p w14:paraId="12972A6A" w14:textId="21E121E7" w:rsidR="00820839" w:rsidRPr="00FD63CA" w:rsidRDefault="0033738B" w:rsidP="00857BF3">
      <w:pPr>
        <w:pStyle w:val="Standard"/>
        <w:jc w:val="both"/>
        <w:rPr>
          <w:rFonts w:asciiTheme="minorHAnsi" w:hAnsiTheme="minorHAnsi" w:cstheme="minorHAnsi"/>
          <w:szCs w:val="24"/>
        </w:rPr>
      </w:pPr>
      <w:r w:rsidRPr="00FD63CA">
        <w:rPr>
          <w:rFonts w:asciiTheme="minorHAnsi" w:hAnsiTheme="minorHAnsi" w:cstheme="minorHAnsi"/>
          <w:szCs w:val="24"/>
        </w:rPr>
        <w:t xml:space="preserve">- </w:t>
      </w:r>
      <w:r w:rsidR="00820839" w:rsidRPr="00FD63CA">
        <w:rPr>
          <w:rFonts w:asciiTheme="minorHAnsi" w:hAnsiTheme="minorHAnsi" w:cstheme="minorHAnsi"/>
          <w:szCs w:val="24"/>
        </w:rPr>
        <w:t>p</w:t>
      </w:r>
      <w:r w:rsidR="00F0495F" w:rsidRPr="00FD63CA">
        <w:rPr>
          <w:rFonts w:asciiTheme="minorHAnsi" w:hAnsiTheme="minorHAnsi" w:cstheme="minorHAnsi"/>
          <w:szCs w:val="24"/>
        </w:rPr>
        <w:t>rzed</w:t>
      </w:r>
      <w:r w:rsidR="00820839" w:rsidRPr="00FD63CA">
        <w:rPr>
          <w:rFonts w:asciiTheme="minorHAnsi" w:hAnsiTheme="minorHAnsi" w:cstheme="minorHAnsi"/>
          <w:szCs w:val="24"/>
        </w:rPr>
        <w:t xml:space="preserve"> odbiore</w:t>
      </w:r>
      <w:r w:rsidR="00F0495F" w:rsidRPr="00FD63CA">
        <w:rPr>
          <w:rFonts w:asciiTheme="minorHAnsi" w:hAnsiTheme="minorHAnsi" w:cstheme="minorHAnsi"/>
          <w:szCs w:val="24"/>
        </w:rPr>
        <w:t>m</w:t>
      </w:r>
      <w:r w:rsidR="00820839" w:rsidRPr="00FD63CA">
        <w:rPr>
          <w:rFonts w:asciiTheme="minorHAnsi" w:hAnsiTheme="minorHAnsi" w:cstheme="minorHAnsi"/>
          <w:szCs w:val="24"/>
        </w:rPr>
        <w:t xml:space="preserve"> </w:t>
      </w:r>
      <w:r w:rsidR="00BD7AF2">
        <w:rPr>
          <w:rFonts w:asciiTheme="minorHAnsi" w:hAnsiTheme="minorHAnsi" w:cstheme="minorHAnsi"/>
          <w:szCs w:val="24"/>
        </w:rPr>
        <w:t>Prezentu</w:t>
      </w:r>
      <w:r w:rsidR="00820839" w:rsidRPr="00FD63CA">
        <w:rPr>
          <w:rFonts w:asciiTheme="minorHAnsi" w:hAnsiTheme="minorHAnsi" w:cstheme="minorHAnsi"/>
          <w:szCs w:val="24"/>
        </w:rPr>
        <w:t xml:space="preserve"> Uczestnik jest zobowiązany do uzupełnienia protokołu: akceptacji Regulaminu, podania imienia i nazwiska, pokwitowania odbioru </w:t>
      </w:r>
      <w:r w:rsidR="00BD7AF2">
        <w:rPr>
          <w:rFonts w:asciiTheme="minorHAnsi" w:hAnsiTheme="minorHAnsi" w:cstheme="minorHAnsi"/>
          <w:szCs w:val="24"/>
        </w:rPr>
        <w:t>Prezentu</w:t>
      </w:r>
      <w:r w:rsidR="00820839" w:rsidRPr="00FD63CA">
        <w:rPr>
          <w:rFonts w:asciiTheme="minorHAnsi" w:hAnsiTheme="minorHAnsi" w:cstheme="minorHAnsi"/>
          <w:szCs w:val="24"/>
        </w:rPr>
        <w:t xml:space="preserve"> własnoręcznym podpisem</w:t>
      </w:r>
      <w:r w:rsidR="00A84BFA" w:rsidRPr="00FD63CA">
        <w:rPr>
          <w:rFonts w:asciiTheme="minorHAnsi" w:hAnsiTheme="minorHAnsi" w:cstheme="minorHAnsi"/>
          <w:szCs w:val="24"/>
        </w:rPr>
        <w:t>;</w:t>
      </w:r>
    </w:p>
    <w:p w14:paraId="4A317D13" w14:textId="594FCBBD" w:rsidR="00C57462" w:rsidRDefault="0033738B" w:rsidP="00857BF3">
      <w:pPr>
        <w:pStyle w:val="Standard"/>
        <w:jc w:val="both"/>
        <w:rPr>
          <w:rFonts w:asciiTheme="minorHAnsi" w:hAnsiTheme="minorHAnsi" w:cstheme="minorHAnsi"/>
          <w:szCs w:val="24"/>
        </w:rPr>
      </w:pPr>
      <w:r w:rsidRPr="00FD63CA">
        <w:rPr>
          <w:rFonts w:asciiTheme="minorHAnsi" w:hAnsiTheme="minorHAnsi" w:cstheme="minorHAnsi"/>
          <w:szCs w:val="24"/>
        </w:rPr>
        <w:t xml:space="preserve">- </w:t>
      </w:r>
      <w:r w:rsidR="00820839" w:rsidRPr="00FD63CA">
        <w:rPr>
          <w:rFonts w:asciiTheme="minorHAnsi" w:hAnsiTheme="minorHAnsi" w:cstheme="minorHAnsi"/>
          <w:szCs w:val="24"/>
        </w:rPr>
        <w:t xml:space="preserve">Organizator Akcji nie ponosi odpowiedzialności za błędne lub nieprawdziwe podanie danych </w:t>
      </w:r>
      <w:r w:rsidR="00B22E86" w:rsidRPr="00FD63CA">
        <w:rPr>
          <w:rFonts w:asciiTheme="minorHAnsi" w:hAnsiTheme="minorHAnsi" w:cstheme="minorHAnsi"/>
          <w:szCs w:val="24"/>
        </w:rPr>
        <w:t xml:space="preserve">osobowych </w:t>
      </w:r>
      <w:r w:rsidR="00BD7AF2">
        <w:rPr>
          <w:rFonts w:asciiTheme="minorHAnsi" w:hAnsiTheme="minorHAnsi" w:cstheme="minorHAnsi"/>
          <w:szCs w:val="24"/>
        </w:rPr>
        <w:t>przez Uczestnika;</w:t>
      </w:r>
    </w:p>
    <w:p w14:paraId="7035C191" w14:textId="233C5B70" w:rsidR="00BD7AF2" w:rsidRDefault="00BD7AF2" w:rsidP="00857BF3">
      <w:pPr>
        <w:pStyle w:val="Standard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Uczestnik w czasie trwania Akcji może odebrać maksymalnie </w:t>
      </w:r>
      <w:r w:rsidR="009863E4">
        <w:rPr>
          <w:rFonts w:asciiTheme="minorHAnsi" w:hAnsiTheme="minorHAnsi" w:cstheme="minorHAnsi"/>
          <w:szCs w:val="24"/>
        </w:rPr>
        <w:t>jeden Prezent dziennie;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6165E77F" w14:textId="191C0BCE" w:rsidR="00D4101A" w:rsidRPr="00FD63CA" w:rsidRDefault="00D4101A" w:rsidP="00857BF3">
      <w:pPr>
        <w:pStyle w:val="Standard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Uczestnikowi nie przysługują dodatkowe Prezenty nawet w przypadku, gdy na Dowodzie Zakupu znajduje się wielokrotność kwoty </w:t>
      </w:r>
      <w:r w:rsidR="009863E4">
        <w:rPr>
          <w:rFonts w:asciiTheme="minorHAnsi" w:hAnsiTheme="minorHAnsi" w:cstheme="minorHAnsi"/>
          <w:szCs w:val="24"/>
        </w:rPr>
        <w:t>3</w:t>
      </w:r>
      <w:r>
        <w:rPr>
          <w:rFonts w:asciiTheme="minorHAnsi" w:hAnsiTheme="minorHAnsi" w:cstheme="minorHAnsi"/>
          <w:szCs w:val="24"/>
        </w:rPr>
        <w:t xml:space="preserve">00 zł. </w:t>
      </w:r>
    </w:p>
    <w:p w14:paraId="451E227C" w14:textId="77777777" w:rsidR="007B048C" w:rsidRPr="00FD63CA" w:rsidRDefault="007B048C" w:rsidP="00857BF3">
      <w:pPr>
        <w:pStyle w:val="Standard"/>
        <w:jc w:val="both"/>
        <w:rPr>
          <w:rFonts w:asciiTheme="minorHAnsi" w:hAnsiTheme="minorHAnsi" w:cstheme="minorHAnsi"/>
          <w:szCs w:val="24"/>
        </w:rPr>
      </w:pPr>
    </w:p>
    <w:p w14:paraId="56A9F28D" w14:textId="7FA21D97" w:rsidR="00544C9E" w:rsidRPr="00FD63CA" w:rsidRDefault="00517197" w:rsidP="00857BF3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PREZENTY</w:t>
      </w:r>
      <w:r w:rsidR="00544C9E" w:rsidRPr="00FD63CA">
        <w:rPr>
          <w:rFonts w:asciiTheme="minorHAnsi" w:hAnsiTheme="minorHAnsi" w:cstheme="minorHAnsi"/>
          <w:b/>
          <w:sz w:val="24"/>
          <w:szCs w:val="24"/>
        </w:rPr>
        <w:t xml:space="preserve"> W AKCJI </w:t>
      </w:r>
    </w:p>
    <w:p w14:paraId="07C0B951" w14:textId="42E1AE0B" w:rsidR="00703AA8" w:rsidRPr="00FD63CA" w:rsidRDefault="00544C9E" w:rsidP="00857BF3">
      <w:pPr>
        <w:pStyle w:val="Akapitzlist"/>
        <w:numPr>
          <w:ilvl w:val="0"/>
          <w:numId w:val="43"/>
        </w:numPr>
        <w:ind w:left="426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D63CA">
        <w:rPr>
          <w:rFonts w:asciiTheme="minorHAnsi" w:eastAsia="Times New Roman" w:hAnsiTheme="minorHAnsi" w:cstheme="minorHAnsi"/>
          <w:sz w:val="24"/>
          <w:szCs w:val="24"/>
        </w:rPr>
        <w:t xml:space="preserve">Organizator w czasie trwania Akcji ma do wydania </w:t>
      </w:r>
      <w:r w:rsidR="000B4E11">
        <w:rPr>
          <w:rFonts w:asciiTheme="minorHAnsi" w:eastAsia="Times New Roman" w:hAnsiTheme="minorHAnsi" w:cstheme="minorHAnsi"/>
          <w:sz w:val="24"/>
          <w:szCs w:val="24"/>
        </w:rPr>
        <w:t>300 Prezentów</w:t>
      </w:r>
      <w:r w:rsidR="006A12F2">
        <w:rPr>
          <w:rFonts w:asciiTheme="minorHAnsi" w:eastAsia="Times New Roman" w:hAnsiTheme="minorHAnsi" w:cstheme="minorHAnsi"/>
          <w:sz w:val="24"/>
          <w:szCs w:val="24"/>
        </w:rPr>
        <w:t xml:space="preserve">: </w:t>
      </w:r>
      <w:r w:rsidR="000B4E11">
        <w:rPr>
          <w:rFonts w:asciiTheme="minorHAnsi" w:eastAsia="Times New Roman" w:hAnsiTheme="minorHAnsi" w:cstheme="minorHAnsi"/>
          <w:sz w:val="24"/>
          <w:szCs w:val="24"/>
        </w:rPr>
        <w:t xml:space="preserve">150 sztuk </w:t>
      </w:r>
      <w:r w:rsidR="003230F3">
        <w:rPr>
          <w:rFonts w:asciiTheme="minorHAnsi" w:eastAsia="Times New Roman" w:hAnsiTheme="minorHAnsi" w:cstheme="minorHAnsi"/>
          <w:sz w:val="24"/>
          <w:szCs w:val="24"/>
        </w:rPr>
        <w:t xml:space="preserve">kart podarunkowych VIVO! o wartości 50 zł </w:t>
      </w:r>
      <w:r w:rsidR="000B4E11">
        <w:rPr>
          <w:rFonts w:asciiTheme="minorHAnsi" w:eastAsia="Times New Roman" w:hAnsiTheme="minorHAnsi" w:cstheme="minorHAnsi"/>
          <w:sz w:val="24"/>
          <w:szCs w:val="24"/>
        </w:rPr>
        <w:t xml:space="preserve">oraz 150 </w:t>
      </w:r>
      <w:r w:rsidR="003230F3">
        <w:rPr>
          <w:rFonts w:asciiTheme="minorHAnsi" w:eastAsia="Times New Roman" w:hAnsiTheme="minorHAnsi" w:cstheme="minorHAnsi"/>
          <w:sz w:val="24"/>
          <w:szCs w:val="24"/>
        </w:rPr>
        <w:t xml:space="preserve">zestawów herbat o wartości 50 zł. </w:t>
      </w:r>
    </w:p>
    <w:p w14:paraId="2342E813" w14:textId="56BFA92D" w:rsidR="00D14C47" w:rsidRPr="00FD63CA" w:rsidRDefault="003A178A" w:rsidP="00857BF3">
      <w:pPr>
        <w:pStyle w:val="Akapitzlist"/>
        <w:numPr>
          <w:ilvl w:val="0"/>
          <w:numId w:val="43"/>
        </w:numPr>
        <w:ind w:left="426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sz w:val="24"/>
          <w:szCs w:val="24"/>
        </w:rPr>
        <w:t>s</w:t>
      </w:r>
      <w:r w:rsidR="003E37A9">
        <w:rPr>
          <w:sz w:val="24"/>
          <w:szCs w:val="24"/>
        </w:rPr>
        <w:t>Na każdy dzień trwania Akcji Organizator przewidział 150</w:t>
      </w:r>
      <w:r w:rsidR="003E37A9">
        <w:rPr>
          <w:sz w:val="24"/>
          <w:szCs w:val="24"/>
        </w:rPr>
        <w:t xml:space="preserve"> </w:t>
      </w:r>
      <w:r w:rsidR="003E37A9">
        <w:rPr>
          <w:sz w:val="24"/>
          <w:szCs w:val="24"/>
        </w:rPr>
        <w:t xml:space="preserve">Prezentów - </w:t>
      </w:r>
      <w:r w:rsidR="003E37A9">
        <w:rPr>
          <w:rFonts w:asciiTheme="minorHAnsi" w:eastAsia="Times New Roman" w:hAnsiTheme="minorHAnsi" w:cstheme="minorHAnsi"/>
          <w:sz w:val="24"/>
          <w:szCs w:val="24"/>
        </w:rPr>
        <w:t>75</w:t>
      </w:r>
      <w:r w:rsidR="003E37A9">
        <w:rPr>
          <w:rFonts w:asciiTheme="minorHAnsi" w:eastAsia="Times New Roman" w:hAnsiTheme="minorHAnsi" w:cstheme="minorHAnsi"/>
          <w:sz w:val="24"/>
          <w:szCs w:val="24"/>
        </w:rPr>
        <w:t xml:space="preserve"> sztuk kart podarunkowych VIVO! o wartości 50 zł oraz </w:t>
      </w:r>
      <w:r w:rsidR="003E37A9">
        <w:rPr>
          <w:rFonts w:asciiTheme="minorHAnsi" w:eastAsia="Times New Roman" w:hAnsiTheme="minorHAnsi" w:cstheme="minorHAnsi"/>
          <w:sz w:val="24"/>
          <w:szCs w:val="24"/>
        </w:rPr>
        <w:t>75</w:t>
      </w:r>
      <w:r w:rsidR="003E37A9">
        <w:rPr>
          <w:rFonts w:asciiTheme="minorHAnsi" w:eastAsia="Times New Roman" w:hAnsiTheme="minorHAnsi" w:cstheme="minorHAnsi"/>
          <w:sz w:val="24"/>
          <w:szCs w:val="24"/>
        </w:rPr>
        <w:t xml:space="preserve"> zestawów herbat o wartości 50 zł</w:t>
      </w:r>
      <w:r w:rsidR="003E37A9">
        <w:rPr>
          <w:sz w:val="24"/>
          <w:szCs w:val="24"/>
        </w:rPr>
        <w:t xml:space="preserve">. W przypadku, gdy dzienna pula </w:t>
      </w:r>
      <w:r w:rsidR="00170AB9">
        <w:rPr>
          <w:sz w:val="24"/>
          <w:szCs w:val="24"/>
        </w:rPr>
        <w:t>Prezentów</w:t>
      </w:r>
      <w:r w:rsidR="003E37A9">
        <w:rPr>
          <w:sz w:val="24"/>
          <w:szCs w:val="24"/>
        </w:rPr>
        <w:t xml:space="preserve"> zostanie wyczerpana, Organizator zastrzega sobie prawo do wcześniejszego zakończenia Akcji. Jeżeli </w:t>
      </w:r>
      <w:r w:rsidR="00170AB9">
        <w:rPr>
          <w:sz w:val="24"/>
          <w:szCs w:val="24"/>
        </w:rPr>
        <w:t xml:space="preserve">w pierwszym dniu trwania Akcji </w:t>
      </w:r>
      <w:r w:rsidR="003E37A9">
        <w:rPr>
          <w:sz w:val="24"/>
          <w:szCs w:val="24"/>
        </w:rPr>
        <w:t>d</w:t>
      </w:r>
      <w:r w:rsidR="003E37A9" w:rsidRPr="00804EFF">
        <w:rPr>
          <w:sz w:val="24"/>
          <w:szCs w:val="24"/>
        </w:rPr>
        <w:t xml:space="preserve">zienna </w:t>
      </w:r>
      <w:r w:rsidR="003E37A9">
        <w:rPr>
          <w:sz w:val="24"/>
          <w:szCs w:val="24"/>
        </w:rPr>
        <w:t>p</w:t>
      </w:r>
      <w:r w:rsidR="003E37A9" w:rsidRPr="00804EFF">
        <w:rPr>
          <w:sz w:val="24"/>
          <w:szCs w:val="24"/>
        </w:rPr>
        <w:t xml:space="preserve">ula </w:t>
      </w:r>
      <w:r w:rsidR="00170AB9">
        <w:rPr>
          <w:sz w:val="24"/>
          <w:szCs w:val="24"/>
        </w:rPr>
        <w:t>Prezentów</w:t>
      </w:r>
      <w:r w:rsidR="003E37A9" w:rsidRPr="00804EFF">
        <w:rPr>
          <w:sz w:val="24"/>
          <w:szCs w:val="24"/>
        </w:rPr>
        <w:t xml:space="preserve"> nie zostanie wyczerpana, pozostała ilość </w:t>
      </w:r>
      <w:r w:rsidR="00170AB9">
        <w:rPr>
          <w:sz w:val="24"/>
          <w:szCs w:val="24"/>
        </w:rPr>
        <w:t>Prezentów</w:t>
      </w:r>
      <w:r w:rsidR="003E37A9" w:rsidRPr="00804EFF">
        <w:rPr>
          <w:sz w:val="24"/>
          <w:szCs w:val="24"/>
        </w:rPr>
        <w:t xml:space="preserve"> przechodzi do puli </w:t>
      </w:r>
      <w:r w:rsidR="00170AB9">
        <w:rPr>
          <w:sz w:val="24"/>
          <w:szCs w:val="24"/>
        </w:rPr>
        <w:t>Prezentów</w:t>
      </w:r>
      <w:r w:rsidR="003E37A9" w:rsidRPr="00804EFF">
        <w:rPr>
          <w:sz w:val="24"/>
          <w:szCs w:val="24"/>
        </w:rPr>
        <w:t xml:space="preserve"> przewidzianej </w:t>
      </w:r>
      <w:r w:rsidR="003E37A9">
        <w:rPr>
          <w:sz w:val="24"/>
          <w:szCs w:val="24"/>
        </w:rPr>
        <w:t>w kolejnym dniu trwania Akcji</w:t>
      </w:r>
      <w:r w:rsidR="003E37A9" w:rsidRPr="00804EFF">
        <w:rPr>
          <w:sz w:val="24"/>
          <w:szCs w:val="24"/>
        </w:rPr>
        <w:t>.</w:t>
      </w:r>
      <w:r w:rsidR="004B76E5" w:rsidRPr="00FD63CA">
        <w:rPr>
          <w:rFonts w:asciiTheme="minorHAnsi" w:hAnsiTheme="minorHAnsi" w:cstheme="minorHAnsi"/>
          <w:sz w:val="24"/>
          <w:szCs w:val="24"/>
        </w:rPr>
        <w:t xml:space="preserve"> W przypadku, gdy </w:t>
      </w:r>
      <w:r w:rsidR="00733FE4">
        <w:rPr>
          <w:rFonts w:asciiTheme="minorHAnsi" w:hAnsiTheme="minorHAnsi" w:cstheme="minorHAnsi"/>
          <w:sz w:val="24"/>
          <w:szCs w:val="24"/>
        </w:rPr>
        <w:t>Prezenty nie zostaną</w:t>
      </w:r>
      <w:r w:rsidR="006E7D35">
        <w:rPr>
          <w:rFonts w:asciiTheme="minorHAnsi" w:hAnsiTheme="minorHAnsi" w:cstheme="minorHAnsi"/>
          <w:sz w:val="24"/>
          <w:szCs w:val="24"/>
        </w:rPr>
        <w:t xml:space="preserve"> wydane</w:t>
      </w:r>
      <w:r w:rsidR="004B76E5" w:rsidRPr="00FD63CA">
        <w:rPr>
          <w:rFonts w:asciiTheme="minorHAnsi" w:hAnsiTheme="minorHAnsi" w:cstheme="minorHAnsi"/>
          <w:sz w:val="24"/>
          <w:szCs w:val="24"/>
        </w:rPr>
        <w:t xml:space="preserve">, przechodzą na </w:t>
      </w:r>
      <w:r w:rsidR="00857BF3">
        <w:rPr>
          <w:rFonts w:asciiTheme="minorHAnsi" w:hAnsiTheme="minorHAnsi" w:cstheme="minorHAnsi"/>
          <w:sz w:val="24"/>
          <w:szCs w:val="24"/>
        </w:rPr>
        <w:t>rzecz Zleceniodawcy Akcji</w:t>
      </w:r>
      <w:r w:rsidR="004B76E5" w:rsidRPr="00FD63C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408786B" w14:textId="414EFB72" w:rsidR="00544C9E" w:rsidRPr="00FD63CA" w:rsidRDefault="00544C9E" w:rsidP="00857BF3">
      <w:pPr>
        <w:pStyle w:val="Akapitzlist"/>
        <w:numPr>
          <w:ilvl w:val="0"/>
          <w:numId w:val="43"/>
        </w:numPr>
        <w:ind w:left="426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D63CA">
        <w:rPr>
          <w:rFonts w:asciiTheme="minorHAnsi" w:eastAsia="Times New Roman" w:hAnsiTheme="minorHAnsi" w:cstheme="minorHAnsi"/>
          <w:sz w:val="24"/>
          <w:szCs w:val="24"/>
        </w:rPr>
        <w:t xml:space="preserve">Organizator Akcji ma prawo odmówić przyznania </w:t>
      </w:r>
      <w:r w:rsidR="008165DC">
        <w:rPr>
          <w:rFonts w:asciiTheme="minorHAnsi" w:eastAsia="Times New Roman" w:hAnsiTheme="minorHAnsi" w:cstheme="minorHAnsi"/>
          <w:sz w:val="24"/>
          <w:szCs w:val="24"/>
        </w:rPr>
        <w:t>Prezentu</w:t>
      </w:r>
      <w:r w:rsidRPr="00FD63CA">
        <w:rPr>
          <w:rFonts w:asciiTheme="minorHAnsi" w:eastAsia="Times New Roman" w:hAnsiTheme="minorHAnsi" w:cstheme="minorHAnsi"/>
          <w:sz w:val="24"/>
          <w:szCs w:val="24"/>
        </w:rPr>
        <w:t xml:space="preserve"> Uczestnikowi Akcji, w stosunku do którego powziął uzasadnione podejrzenie o podejmowanie działań sprzecznych z Regulaminem (w tym fałszowania Dowodów Zakupu/ów uprawniających do wzięcia udziału w Akcji, dokonywania fikcyjnych zakupów uprawniających do wzięcia udziału w Akcji, dokonywania zwrotu zakupionych produktów) po przeprowadzeniu postępowania wyjaśniającego stwierdzającego dokonanie naruszeń.</w:t>
      </w:r>
    </w:p>
    <w:p w14:paraId="4A25EF10" w14:textId="5735E389" w:rsidR="00231D0E" w:rsidRPr="00FD63CA" w:rsidRDefault="00231D0E" w:rsidP="00857BF3">
      <w:pPr>
        <w:pStyle w:val="Akapitzlist"/>
        <w:numPr>
          <w:ilvl w:val="0"/>
          <w:numId w:val="43"/>
        </w:numPr>
        <w:ind w:left="426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D63CA">
        <w:rPr>
          <w:rFonts w:asciiTheme="minorHAnsi" w:eastAsia="Times New Roman" w:hAnsiTheme="minorHAnsi" w:cstheme="minorHAnsi"/>
          <w:sz w:val="24"/>
          <w:szCs w:val="24"/>
        </w:rPr>
        <w:t xml:space="preserve">Uczestnikowi Akcji nie przysługuje prawo do zastrzeżenia szczególnych właściwości </w:t>
      </w:r>
      <w:r w:rsidR="00F56D2E">
        <w:rPr>
          <w:rFonts w:asciiTheme="minorHAnsi" w:eastAsia="Times New Roman" w:hAnsiTheme="minorHAnsi" w:cstheme="minorHAnsi"/>
          <w:sz w:val="24"/>
          <w:szCs w:val="24"/>
        </w:rPr>
        <w:t>Prezentów</w:t>
      </w:r>
      <w:r w:rsidRPr="00FD63CA">
        <w:rPr>
          <w:rFonts w:asciiTheme="minorHAnsi" w:eastAsia="Times New Roman" w:hAnsiTheme="minorHAnsi" w:cstheme="minorHAnsi"/>
          <w:sz w:val="24"/>
          <w:szCs w:val="24"/>
        </w:rPr>
        <w:t xml:space="preserve">, ani do otrzymania ich ekwiwalentu (pieniężnego, rzeczowego). W przypadku zwrotu Produktów Promocyjnych zakupionych w czasie trwania Akcji, udokumentowanych Dowodem Zakupu zgłoszonym do Akcji, powodującym niespełnienie przez Uczestnika wstępnego kryterium udziału w Akcji (a </w:t>
      </w:r>
      <w:r w:rsidR="00F56D2E">
        <w:rPr>
          <w:rFonts w:asciiTheme="minorHAnsi" w:eastAsia="Times New Roman" w:hAnsiTheme="minorHAnsi" w:cstheme="minorHAnsi"/>
          <w:sz w:val="24"/>
          <w:szCs w:val="24"/>
        </w:rPr>
        <w:t>Prezent</w:t>
      </w:r>
      <w:r w:rsidRPr="00FD63CA">
        <w:rPr>
          <w:rFonts w:asciiTheme="minorHAnsi" w:eastAsia="Times New Roman" w:hAnsiTheme="minorHAnsi" w:cstheme="minorHAnsi"/>
          <w:sz w:val="24"/>
          <w:szCs w:val="24"/>
        </w:rPr>
        <w:t xml:space="preserve"> zost</w:t>
      </w:r>
      <w:r w:rsidR="00F56D2E">
        <w:rPr>
          <w:rFonts w:asciiTheme="minorHAnsi" w:eastAsia="Times New Roman" w:hAnsiTheme="minorHAnsi" w:cstheme="minorHAnsi"/>
          <w:sz w:val="24"/>
          <w:szCs w:val="24"/>
        </w:rPr>
        <w:t>ał</w:t>
      </w:r>
      <w:r w:rsidRPr="00FD63CA">
        <w:rPr>
          <w:rFonts w:asciiTheme="minorHAnsi" w:eastAsia="Times New Roman" w:hAnsiTheme="minorHAnsi" w:cstheme="minorHAnsi"/>
          <w:sz w:val="24"/>
          <w:szCs w:val="24"/>
        </w:rPr>
        <w:t xml:space="preserve"> wydan</w:t>
      </w:r>
      <w:r w:rsidR="00F56D2E">
        <w:rPr>
          <w:rFonts w:asciiTheme="minorHAnsi" w:eastAsia="Times New Roman" w:hAnsiTheme="minorHAnsi" w:cstheme="minorHAnsi"/>
          <w:sz w:val="24"/>
          <w:szCs w:val="24"/>
        </w:rPr>
        <w:t>y</w:t>
      </w:r>
      <w:r w:rsidRPr="00FD63CA">
        <w:rPr>
          <w:rFonts w:asciiTheme="minorHAnsi" w:eastAsia="Times New Roman" w:hAnsiTheme="minorHAnsi" w:cstheme="minorHAnsi"/>
          <w:sz w:val="24"/>
          <w:szCs w:val="24"/>
        </w:rPr>
        <w:t xml:space="preserve">), </w:t>
      </w:r>
      <w:r w:rsidR="00F56D2E">
        <w:rPr>
          <w:rFonts w:asciiTheme="minorHAnsi" w:eastAsia="Times New Roman" w:hAnsiTheme="minorHAnsi" w:cstheme="minorHAnsi"/>
          <w:sz w:val="24"/>
          <w:szCs w:val="24"/>
        </w:rPr>
        <w:t>Prezent</w:t>
      </w:r>
      <w:r w:rsidRPr="00FD63CA">
        <w:rPr>
          <w:rFonts w:asciiTheme="minorHAnsi" w:eastAsia="Times New Roman" w:hAnsiTheme="minorHAnsi" w:cstheme="minorHAnsi"/>
          <w:sz w:val="24"/>
          <w:szCs w:val="24"/>
        </w:rPr>
        <w:t xml:space="preserve"> nie należy się Uczestnikowi, a Uczestnik zobowiązany </w:t>
      </w:r>
      <w:r w:rsidR="000E5427">
        <w:rPr>
          <w:rFonts w:asciiTheme="minorHAnsi" w:eastAsia="Times New Roman" w:hAnsiTheme="minorHAnsi" w:cstheme="minorHAnsi"/>
          <w:sz w:val="24"/>
          <w:szCs w:val="24"/>
        </w:rPr>
        <w:t xml:space="preserve">jest zwrócić </w:t>
      </w:r>
      <w:r w:rsidR="00F56D2E">
        <w:rPr>
          <w:rFonts w:asciiTheme="minorHAnsi" w:eastAsia="Times New Roman" w:hAnsiTheme="minorHAnsi" w:cstheme="minorHAnsi"/>
          <w:sz w:val="24"/>
          <w:szCs w:val="24"/>
        </w:rPr>
        <w:t>go</w:t>
      </w:r>
      <w:r w:rsidR="000E5427">
        <w:rPr>
          <w:rFonts w:asciiTheme="minorHAnsi" w:eastAsia="Times New Roman" w:hAnsiTheme="minorHAnsi" w:cstheme="minorHAnsi"/>
          <w:sz w:val="24"/>
          <w:szCs w:val="24"/>
        </w:rPr>
        <w:t xml:space="preserve"> Organizatorowi. </w:t>
      </w:r>
      <w:r w:rsidRPr="00FD63CA">
        <w:rPr>
          <w:rFonts w:asciiTheme="minorHAnsi" w:eastAsia="Times New Roman" w:hAnsiTheme="minorHAnsi" w:cstheme="minorHAnsi"/>
          <w:sz w:val="24"/>
          <w:szCs w:val="24"/>
        </w:rPr>
        <w:t>Organizator zastrzega sobie prawo oznaczenia Dowodu Zakupu adnotacją dotyczącą braku możliwości zwrotu Produktu Promocyjnego.</w:t>
      </w:r>
    </w:p>
    <w:p w14:paraId="107DEE26" w14:textId="77777777" w:rsidR="00231D0E" w:rsidRPr="00FD63CA" w:rsidRDefault="00231D0E" w:rsidP="00857BF3">
      <w:pPr>
        <w:pStyle w:val="Akapitzlist"/>
        <w:ind w:left="862"/>
        <w:jc w:val="both"/>
        <w:rPr>
          <w:rFonts w:asciiTheme="minorHAnsi" w:hAnsiTheme="minorHAnsi" w:cstheme="minorHAnsi"/>
          <w:sz w:val="24"/>
          <w:szCs w:val="24"/>
        </w:rPr>
      </w:pPr>
    </w:p>
    <w:p w14:paraId="64E09FF0" w14:textId="77777777" w:rsidR="00CA174E" w:rsidRPr="00FD63CA" w:rsidRDefault="000B4F37" w:rsidP="00857BF3">
      <w:pPr>
        <w:ind w:left="567" w:hanging="567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FD63CA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ZASADY BEZPIECZEŃSTWA </w:t>
      </w:r>
      <w:r w:rsidR="00C673F6" w:rsidRPr="00FD63CA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</w:p>
    <w:p w14:paraId="1864B6DF" w14:textId="376863CC" w:rsidR="00CA174E" w:rsidRPr="00FD63CA" w:rsidRDefault="00CA174E" w:rsidP="00857BF3">
      <w:pPr>
        <w:ind w:left="567" w:hanging="425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D63CA">
        <w:rPr>
          <w:rFonts w:asciiTheme="minorHAnsi" w:eastAsia="Times New Roman" w:hAnsiTheme="minorHAnsi" w:cstheme="minorHAnsi"/>
          <w:b/>
          <w:bCs/>
          <w:sz w:val="24"/>
          <w:szCs w:val="24"/>
        </w:rPr>
        <w:t>1.</w:t>
      </w:r>
      <w:r w:rsidRPr="00FD63CA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A113D2" w:rsidRPr="00FD63CA">
        <w:rPr>
          <w:rFonts w:asciiTheme="minorHAnsi" w:eastAsia="Times New Roman" w:hAnsiTheme="minorHAnsi" w:cstheme="minorHAnsi"/>
          <w:bCs/>
          <w:sz w:val="24"/>
          <w:szCs w:val="24"/>
        </w:rPr>
        <w:t xml:space="preserve">  </w:t>
      </w:r>
      <w:r w:rsidRPr="00FD63CA">
        <w:rPr>
          <w:rFonts w:asciiTheme="minorHAnsi" w:eastAsia="Times New Roman" w:hAnsiTheme="minorHAnsi" w:cstheme="minorHAnsi"/>
          <w:bCs/>
          <w:sz w:val="24"/>
          <w:szCs w:val="24"/>
        </w:rPr>
        <w:t xml:space="preserve">Podczas </w:t>
      </w:r>
      <w:r w:rsidR="007A71FD" w:rsidRPr="00FD63CA">
        <w:rPr>
          <w:rFonts w:asciiTheme="minorHAnsi" w:eastAsia="Times New Roman" w:hAnsiTheme="minorHAnsi" w:cstheme="minorHAnsi"/>
          <w:bCs/>
          <w:sz w:val="24"/>
          <w:szCs w:val="24"/>
        </w:rPr>
        <w:t>obsługi</w:t>
      </w:r>
      <w:r w:rsidRPr="00FD63CA">
        <w:rPr>
          <w:rFonts w:asciiTheme="minorHAnsi" w:eastAsia="Times New Roman" w:hAnsiTheme="minorHAnsi" w:cstheme="minorHAnsi"/>
          <w:bCs/>
          <w:sz w:val="24"/>
          <w:szCs w:val="24"/>
        </w:rPr>
        <w:t xml:space="preserve"> na stoisku promocyjnym może znajdować się tylko jeden Uczestnik. Pozostałe osoby powinny zachować bezpieczną odległ</w:t>
      </w:r>
      <w:r w:rsidR="00153CDF" w:rsidRPr="00FD63CA">
        <w:rPr>
          <w:rFonts w:asciiTheme="minorHAnsi" w:eastAsia="Times New Roman" w:hAnsiTheme="minorHAnsi" w:cstheme="minorHAnsi"/>
          <w:bCs/>
          <w:sz w:val="24"/>
          <w:szCs w:val="24"/>
        </w:rPr>
        <w:t xml:space="preserve">ość od innych oczekujących. </w:t>
      </w:r>
    </w:p>
    <w:p w14:paraId="6AC84613" w14:textId="156072E1" w:rsidR="00CA174E" w:rsidRPr="00FD63CA" w:rsidRDefault="006C6A90" w:rsidP="00857BF3">
      <w:pPr>
        <w:ind w:left="567" w:hanging="425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D63CA">
        <w:rPr>
          <w:rFonts w:asciiTheme="minorHAnsi" w:eastAsia="Times New Roman" w:hAnsiTheme="minorHAnsi" w:cstheme="minorHAnsi"/>
          <w:b/>
          <w:bCs/>
          <w:sz w:val="24"/>
          <w:szCs w:val="24"/>
        </w:rPr>
        <w:t>2</w:t>
      </w:r>
      <w:r w:rsidR="00CA174E" w:rsidRPr="00FD63CA">
        <w:rPr>
          <w:rFonts w:asciiTheme="minorHAnsi" w:eastAsia="Times New Roman" w:hAnsiTheme="minorHAnsi" w:cstheme="minorHAnsi"/>
          <w:b/>
          <w:bCs/>
          <w:sz w:val="24"/>
          <w:szCs w:val="24"/>
        </w:rPr>
        <w:t>.</w:t>
      </w:r>
      <w:r w:rsidR="00CA174E" w:rsidRPr="00FD63CA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A113D2" w:rsidRPr="00FD63CA">
        <w:rPr>
          <w:rFonts w:asciiTheme="minorHAnsi" w:eastAsia="Times New Roman" w:hAnsiTheme="minorHAnsi" w:cstheme="minorHAnsi"/>
          <w:bCs/>
          <w:sz w:val="24"/>
          <w:szCs w:val="24"/>
        </w:rPr>
        <w:t xml:space="preserve">   </w:t>
      </w:r>
      <w:r w:rsidR="00CA174E" w:rsidRPr="00FD63CA">
        <w:rPr>
          <w:rFonts w:asciiTheme="minorHAnsi" w:eastAsia="Times New Roman" w:hAnsiTheme="minorHAnsi" w:cstheme="minorHAnsi"/>
          <w:bCs/>
          <w:sz w:val="24"/>
          <w:szCs w:val="24"/>
        </w:rPr>
        <w:t>Uczestnik Akcji powinien stosować się do zaleceń obsługi oraz regulaminu.</w:t>
      </w:r>
      <w:r w:rsidR="00C86028" w:rsidRPr="00FD63CA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CA174E" w:rsidRPr="00FD63CA">
        <w:rPr>
          <w:rFonts w:asciiTheme="minorHAnsi" w:eastAsia="Times New Roman" w:hAnsiTheme="minorHAnsi" w:cstheme="minorHAnsi"/>
          <w:bCs/>
          <w:sz w:val="24"/>
          <w:szCs w:val="24"/>
        </w:rPr>
        <w:t xml:space="preserve">W przypadku, gdy nie </w:t>
      </w:r>
      <w:r w:rsidR="008E6751" w:rsidRPr="00FD63CA">
        <w:rPr>
          <w:rFonts w:asciiTheme="minorHAnsi" w:eastAsia="Times New Roman" w:hAnsiTheme="minorHAnsi" w:cstheme="minorHAnsi"/>
          <w:bCs/>
          <w:sz w:val="24"/>
          <w:szCs w:val="24"/>
        </w:rPr>
        <w:t>spełni tego obowiązku, obsługa Stoiska P</w:t>
      </w:r>
      <w:r w:rsidR="00CA174E" w:rsidRPr="00FD63CA">
        <w:rPr>
          <w:rFonts w:asciiTheme="minorHAnsi" w:eastAsia="Times New Roman" w:hAnsiTheme="minorHAnsi" w:cstheme="minorHAnsi"/>
          <w:bCs/>
          <w:sz w:val="24"/>
          <w:szCs w:val="24"/>
        </w:rPr>
        <w:t xml:space="preserve">romocyjnego może odmówić obsłużenia i wydania </w:t>
      </w:r>
      <w:r w:rsidR="000E3EC3">
        <w:rPr>
          <w:rFonts w:asciiTheme="minorHAnsi" w:eastAsia="Times New Roman" w:hAnsiTheme="minorHAnsi" w:cstheme="minorHAnsi"/>
          <w:bCs/>
          <w:sz w:val="24"/>
          <w:szCs w:val="24"/>
        </w:rPr>
        <w:t>Prezentów</w:t>
      </w:r>
      <w:r w:rsidR="00CA174E" w:rsidRPr="00FD63CA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="00430C77" w:rsidRPr="00FD63CA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</w:p>
    <w:p w14:paraId="20354888" w14:textId="77777777" w:rsidR="00E60FAE" w:rsidRPr="00FD63CA" w:rsidRDefault="00E60FAE" w:rsidP="00857BF3">
      <w:pPr>
        <w:pStyle w:val="Tekstpodstawowy31"/>
        <w:rPr>
          <w:rFonts w:asciiTheme="minorHAnsi" w:hAnsiTheme="minorHAnsi" w:cstheme="minorHAnsi"/>
          <w:b/>
          <w:bCs/>
          <w:sz w:val="24"/>
        </w:rPr>
      </w:pPr>
      <w:bookmarkStart w:id="3" w:name="_GoBack"/>
      <w:bookmarkEnd w:id="3"/>
    </w:p>
    <w:p w14:paraId="58D7D528" w14:textId="70789DF1" w:rsidR="00F840EF" w:rsidRPr="00FD63CA" w:rsidRDefault="00F840EF" w:rsidP="00857BF3">
      <w:pPr>
        <w:pStyle w:val="Tekstpodstawowy31"/>
        <w:ind w:left="426" w:hanging="426"/>
        <w:rPr>
          <w:rFonts w:asciiTheme="minorHAnsi" w:hAnsiTheme="minorHAnsi" w:cstheme="minorHAnsi"/>
          <w:b/>
          <w:bCs/>
          <w:sz w:val="24"/>
        </w:rPr>
      </w:pPr>
      <w:r w:rsidRPr="00FD63CA">
        <w:rPr>
          <w:rFonts w:asciiTheme="minorHAnsi" w:hAnsiTheme="minorHAnsi" w:cstheme="minorHAnsi"/>
          <w:b/>
          <w:bCs/>
          <w:sz w:val="24"/>
        </w:rPr>
        <w:t xml:space="preserve">NADZÓR NAD </w:t>
      </w:r>
      <w:r w:rsidR="00E57BFD" w:rsidRPr="00FD63CA">
        <w:rPr>
          <w:rFonts w:asciiTheme="minorHAnsi" w:hAnsiTheme="minorHAnsi" w:cstheme="minorHAnsi"/>
          <w:b/>
          <w:bCs/>
          <w:sz w:val="24"/>
        </w:rPr>
        <w:t>AKCJĄ</w:t>
      </w:r>
      <w:r w:rsidR="00C74D5D" w:rsidRPr="00FD63CA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6B1942F5" w14:textId="77777777" w:rsidR="00815BE3" w:rsidRPr="00FD63CA" w:rsidRDefault="00F840EF" w:rsidP="00857BF3">
      <w:pPr>
        <w:pStyle w:val="Tekstkomentarza"/>
        <w:jc w:val="both"/>
        <w:rPr>
          <w:rFonts w:asciiTheme="minorHAnsi" w:hAnsiTheme="minorHAnsi" w:cstheme="minorHAnsi"/>
          <w:sz w:val="24"/>
          <w:szCs w:val="24"/>
        </w:rPr>
      </w:pPr>
      <w:r w:rsidRPr="00FD63CA">
        <w:rPr>
          <w:rFonts w:asciiTheme="minorHAnsi" w:hAnsiTheme="minorHAnsi" w:cstheme="minorHAnsi"/>
          <w:sz w:val="24"/>
          <w:szCs w:val="24"/>
        </w:rPr>
        <w:t>Nad prawidłowością przeprowadzenia</w:t>
      </w:r>
      <w:r w:rsidR="00C74D5D" w:rsidRPr="00FD63CA">
        <w:rPr>
          <w:rFonts w:asciiTheme="minorHAnsi" w:hAnsiTheme="minorHAnsi" w:cstheme="minorHAnsi"/>
          <w:sz w:val="24"/>
          <w:szCs w:val="24"/>
        </w:rPr>
        <w:t xml:space="preserve"> </w:t>
      </w:r>
      <w:r w:rsidR="00E57BFD" w:rsidRPr="00FD63CA">
        <w:rPr>
          <w:rFonts w:asciiTheme="minorHAnsi" w:hAnsiTheme="minorHAnsi" w:cstheme="minorHAnsi"/>
          <w:sz w:val="24"/>
          <w:szCs w:val="24"/>
        </w:rPr>
        <w:t>Akcji</w:t>
      </w:r>
      <w:r w:rsidRPr="00FD63CA">
        <w:rPr>
          <w:rFonts w:asciiTheme="minorHAnsi" w:hAnsiTheme="minorHAnsi" w:cstheme="minorHAnsi"/>
          <w:sz w:val="24"/>
          <w:szCs w:val="24"/>
        </w:rPr>
        <w:t xml:space="preserve"> nadzór sprawuje Komisja (zwana „</w:t>
      </w:r>
      <w:r w:rsidRPr="00FD63CA">
        <w:rPr>
          <w:rFonts w:asciiTheme="minorHAnsi" w:hAnsiTheme="minorHAnsi" w:cstheme="minorHAnsi"/>
          <w:b/>
          <w:sz w:val="24"/>
          <w:szCs w:val="24"/>
        </w:rPr>
        <w:t>Komisją</w:t>
      </w:r>
      <w:r w:rsidRPr="00FD63CA">
        <w:rPr>
          <w:rFonts w:asciiTheme="minorHAnsi" w:hAnsiTheme="minorHAnsi" w:cstheme="minorHAnsi"/>
          <w:sz w:val="24"/>
          <w:szCs w:val="24"/>
        </w:rPr>
        <w:t xml:space="preserve">”) powołana przez Organizatora, </w:t>
      </w:r>
      <w:r w:rsidR="00524AA8" w:rsidRPr="00FD63CA">
        <w:rPr>
          <w:rFonts w:asciiTheme="minorHAnsi" w:hAnsiTheme="minorHAnsi" w:cstheme="minorHAnsi"/>
          <w:sz w:val="24"/>
          <w:szCs w:val="24"/>
        </w:rPr>
        <w:t xml:space="preserve">w skład której wchodzą przedstawiciele Organizatora, </w:t>
      </w:r>
      <w:r w:rsidRPr="00FD63CA">
        <w:rPr>
          <w:rFonts w:asciiTheme="minorHAnsi" w:hAnsiTheme="minorHAnsi" w:cstheme="minorHAnsi"/>
          <w:sz w:val="24"/>
          <w:szCs w:val="24"/>
        </w:rPr>
        <w:t>działająca na podstawie Regulam</w:t>
      </w:r>
      <w:r w:rsidR="00C74D5D" w:rsidRPr="00FD63CA">
        <w:rPr>
          <w:rFonts w:asciiTheme="minorHAnsi" w:hAnsiTheme="minorHAnsi" w:cstheme="minorHAnsi"/>
          <w:sz w:val="24"/>
          <w:szCs w:val="24"/>
        </w:rPr>
        <w:t xml:space="preserve">inu. </w:t>
      </w:r>
    </w:p>
    <w:p w14:paraId="432AB2A1" w14:textId="25905D71" w:rsidR="00F840EF" w:rsidRPr="00FD63CA" w:rsidRDefault="00052B80" w:rsidP="00857BF3">
      <w:pPr>
        <w:pStyle w:val="Tekstpodstawowy32"/>
        <w:ind w:hanging="284"/>
        <w:jc w:val="both"/>
        <w:rPr>
          <w:rFonts w:asciiTheme="minorHAnsi" w:hAnsiTheme="minorHAnsi" w:cstheme="minorHAnsi"/>
          <w:sz w:val="24"/>
        </w:rPr>
      </w:pPr>
      <w:r w:rsidRPr="00FD63CA">
        <w:rPr>
          <w:rFonts w:asciiTheme="minorHAnsi" w:hAnsiTheme="minorHAnsi" w:cstheme="minorHAnsi"/>
          <w:b w:val="0"/>
          <w:bCs w:val="0"/>
          <w:sz w:val="24"/>
        </w:rPr>
        <w:br/>
      </w:r>
      <w:r w:rsidR="00F840EF" w:rsidRPr="00FD63CA">
        <w:rPr>
          <w:rFonts w:asciiTheme="minorHAnsi" w:hAnsiTheme="minorHAnsi" w:cstheme="minorHAnsi"/>
          <w:sz w:val="24"/>
        </w:rPr>
        <w:t>ZASADY POSTĘPOWANIA REKLAMACYJNEGO</w:t>
      </w:r>
      <w:r w:rsidR="001218B0" w:rsidRPr="00FD63CA">
        <w:rPr>
          <w:rFonts w:asciiTheme="minorHAnsi" w:hAnsiTheme="minorHAnsi" w:cstheme="minorHAnsi"/>
          <w:sz w:val="24"/>
        </w:rPr>
        <w:t xml:space="preserve"> </w:t>
      </w:r>
    </w:p>
    <w:p w14:paraId="5813AD9E" w14:textId="5DF4FB66" w:rsidR="00F840EF" w:rsidRPr="00FD63CA" w:rsidRDefault="00F840EF" w:rsidP="00857BF3">
      <w:pPr>
        <w:pStyle w:val="Standard"/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szCs w:val="24"/>
        </w:rPr>
      </w:pPr>
      <w:r w:rsidRPr="00FD63CA">
        <w:rPr>
          <w:rFonts w:asciiTheme="minorHAnsi" w:hAnsiTheme="minorHAnsi" w:cstheme="minorHAnsi"/>
          <w:szCs w:val="24"/>
        </w:rPr>
        <w:t xml:space="preserve">Reklamacje mogą być zgłaszane przez Uczestników </w:t>
      </w:r>
      <w:r w:rsidR="00E57BFD" w:rsidRPr="00FD63CA">
        <w:rPr>
          <w:rFonts w:asciiTheme="minorHAnsi" w:hAnsiTheme="minorHAnsi" w:cstheme="minorHAnsi"/>
          <w:szCs w:val="24"/>
        </w:rPr>
        <w:t>Akcji</w:t>
      </w:r>
      <w:r w:rsidRPr="00FD63CA">
        <w:rPr>
          <w:rFonts w:asciiTheme="minorHAnsi" w:hAnsiTheme="minorHAnsi" w:cstheme="minorHAnsi"/>
          <w:szCs w:val="24"/>
        </w:rPr>
        <w:t xml:space="preserve"> najpóźniej do </w:t>
      </w:r>
      <w:r w:rsidR="003A178A">
        <w:rPr>
          <w:rFonts w:asciiTheme="minorHAnsi" w:hAnsiTheme="minorHAnsi" w:cstheme="minorHAnsi"/>
          <w:szCs w:val="24"/>
        </w:rPr>
        <w:t xml:space="preserve">8 listopada </w:t>
      </w:r>
      <w:r w:rsidR="00774727" w:rsidRPr="00FD63CA">
        <w:rPr>
          <w:rFonts w:asciiTheme="minorHAnsi" w:hAnsiTheme="minorHAnsi" w:cstheme="minorHAnsi"/>
          <w:szCs w:val="24"/>
        </w:rPr>
        <w:t>202</w:t>
      </w:r>
      <w:r w:rsidR="002D203C">
        <w:rPr>
          <w:rFonts w:asciiTheme="minorHAnsi" w:hAnsiTheme="minorHAnsi" w:cstheme="minorHAnsi"/>
          <w:szCs w:val="24"/>
        </w:rPr>
        <w:t>4</w:t>
      </w:r>
      <w:r w:rsidR="00774727" w:rsidRPr="00FD63CA">
        <w:rPr>
          <w:rFonts w:asciiTheme="minorHAnsi" w:hAnsiTheme="minorHAnsi" w:cstheme="minorHAnsi"/>
          <w:szCs w:val="24"/>
        </w:rPr>
        <w:t xml:space="preserve"> r. </w:t>
      </w:r>
      <w:r w:rsidRPr="00FD63CA">
        <w:rPr>
          <w:rFonts w:asciiTheme="minorHAnsi" w:hAnsiTheme="minorHAnsi" w:cstheme="minorHAnsi"/>
          <w:szCs w:val="24"/>
        </w:rPr>
        <w:t>(data wpłynięcia reklamacji do Organizatora).</w:t>
      </w:r>
      <w:r w:rsidR="000E3528" w:rsidRPr="00FD63CA">
        <w:rPr>
          <w:rFonts w:asciiTheme="minorHAnsi" w:hAnsiTheme="minorHAnsi" w:cstheme="minorHAnsi"/>
          <w:szCs w:val="24"/>
        </w:rPr>
        <w:t xml:space="preserve"> </w:t>
      </w:r>
    </w:p>
    <w:p w14:paraId="05F86C28" w14:textId="63B85D23" w:rsidR="00150519" w:rsidRPr="00FD63CA" w:rsidRDefault="00F840EF" w:rsidP="00857BF3">
      <w:pPr>
        <w:pStyle w:val="Tekstkomentarza"/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FD63CA">
        <w:rPr>
          <w:rFonts w:asciiTheme="minorHAnsi" w:hAnsiTheme="minorHAnsi" w:cstheme="minorHAnsi"/>
          <w:sz w:val="24"/>
          <w:szCs w:val="24"/>
        </w:rPr>
        <w:t xml:space="preserve">Reklamacje rozpatruje Komisja. Rozpatrzeniu podlegają wyłącznie reklamacje zgłoszone </w:t>
      </w:r>
      <w:r w:rsidR="001C7333" w:rsidRPr="00FD63CA">
        <w:rPr>
          <w:rFonts w:asciiTheme="minorHAnsi" w:hAnsiTheme="minorHAnsi" w:cstheme="minorHAnsi"/>
          <w:sz w:val="24"/>
          <w:szCs w:val="24"/>
        </w:rPr>
        <w:br/>
      </w:r>
      <w:r w:rsidRPr="00FD63CA">
        <w:rPr>
          <w:rFonts w:asciiTheme="minorHAnsi" w:hAnsiTheme="minorHAnsi" w:cstheme="minorHAnsi"/>
          <w:sz w:val="24"/>
          <w:szCs w:val="24"/>
        </w:rPr>
        <w:t>w formie pisemnej na adres:</w:t>
      </w:r>
      <w:r w:rsidR="00184B89" w:rsidRPr="00FD63CA">
        <w:rPr>
          <w:rFonts w:asciiTheme="minorHAnsi" w:hAnsiTheme="minorHAnsi" w:cstheme="minorHAnsi"/>
          <w:sz w:val="24"/>
          <w:szCs w:val="24"/>
        </w:rPr>
        <w:t xml:space="preserve"> </w:t>
      </w:r>
      <w:r w:rsidR="00933FEE" w:rsidRPr="00FD63CA">
        <w:rPr>
          <w:rFonts w:asciiTheme="minorHAnsi" w:hAnsiTheme="minorHAnsi" w:cstheme="minorHAnsi"/>
          <w:sz w:val="24"/>
          <w:szCs w:val="24"/>
        </w:rPr>
        <w:t xml:space="preserve">Agencja </w:t>
      </w:r>
      <w:r w:rsidR="00184B89" w:rsidRPr="00FD63CA">
        <w:rPr>
          <w:rFonts w:asciiTheme="minorHAnsi" w:hAnsiTheme="minorHAnsi" w:cstheme="minorHAnsi"/>
          <w:sz w:val="24"/>
          <w:szCs w:val="24"/>
        </w:rPr>
        <w:t>2be</w:t>
      </w:r>
      <w:r w:rsidR="00184B89" w:rsidRPr="00FD63CA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184B89" w:rsidRPr="00FD63CA">
        <w:rPr>
          <w:rFonts w:asciiTheme="minorHAnsi" w:hAnsiTheme="minorHAnsi" w:cstheme="minorHAnsi"/>
          <w:sz w:val="24"/>
          <w:szCs w:val="24"/>
        </w:rPr>
        <w:t xml:space="preserve">ul. </w:t>
      </w:r>
      <w:r w:rsidR="00C74D5D" w:rsidRPr="00FD63CA">
        <w:rPr>
          <w:rFonts w:asciiTheme="minorHAnsi" w:hAnsiTheme="minorHAnsi" w:cstheme="minorHAnsi"/>
          <w:sz w:val="24"/>
          <w:szCs w:val="24"/>
        </w:rPr>
        <w:t>Spokojna 53</w:t>
      </w:r>
      <w:r w:rsidR="00184B89" w:rsidRPr="00FD63CA">
        <w:rPr>
          <w:rFonts w:asciiTheme="minorHAnsi" w:hAnsiTheme="minorHAnsi" w:cstheme="minorHAnsi"/>
          <w:sz w:val="24"/>
          <w:szCs w:val="24"/>
        </w:rPr>
        <w:t xml:space="preserve">, </w:t>
      </w:r>
      <w:r w:rsidR="00184B89" w:rsidRPr="00FD63CA">
        <w:rPr>
          <w:rStyle w:val="st"/>
          <w:rFonts w:asciiTheme="minorHAnsi" w:hAnsiTheme="minorHAnsi" w:cstheme="minorHAnsi"/>
          <w:sz w:val="24"/>
          <w:szCs w:val="24"/>
        </w:rPr>
        <w:t>33-100</w:t>
      </w:r>
      <w:r w:rsidR="00184B89" w:rsidRPr="00FD63CA">
        <w:rPr>
          <w:rFonts w:asciiTheme="minorHAnsi" w:hAnsiTheme="minorHAnsi" w:cstheme="minorHAnsi"/>
          <w:sz w:val="24"/>
          <w:szCs w:val="24"/>
        </w:rPr>
        <w:t xml:space="preserve"> Tarnów</w:t>
      </w:r>
      <w:r w:rsidRPr="00FD63CA">
        <w:rPr>
          <w:rFonts w:asciiTheme="minorHAnsi" w:hAnsiTheme="minorHAnsi" w:cstheme="minorHAnsi"/>
          <w:sz w:val="24"/>
          <w:szCs w:val="24"/>
        </w:rPr>
        <w:t xml:space="preserve"> </w:t>
      </w:r>
      <w:r w:rsidR="00184B89" w:rsidRPr="00FD63CA">
        <w:rPr>
          <w:rFonts w:asciiTheme="minorHAnsi" w:hAnsiTheme="minorHAnsi" w:cstheme="minorHAnsi"/>
          <w:sz w:val="24"/>
          <w:szCs w:val="24"/>
        </w:rPr>
        <w:t>(osobiś</w:t>
      </w:r>
      <w:r w:rsidR="00C74D5D" w:rsidRPr="00FD63CA">
        <w:rPr>
          <w:rFonts w:asciiTheme="minorHAnsi" w:hAnsiTheme="minorHAnsi" w:cstheme="minorHAnsi"/>
          <w:sz w:val="24"/>
          <w:szCs w:val="24"/>
        </w:rPr>
        <w:t xml:space="preserve">cie lub przesyłką rejestrowaną). </w:t>
      </w:r>
      <w:r w:rsidRPr="00FD63CA">
        <w:rPr>
          <w:rFonts w:asciiTheme="minorHAnsi" w:hAnsiTheme="minorHAnsi" w:cstheme="minorHAnsi"/>
          <w:sz w:val="24"/>
          <w:szCs w:val="24"/>
        </w:rPr>
        <w:t xml:space="preserve">Reklamacja powinna zawierać: imię, nazwisko, dokładny adres Uczestnika, datę </w:t>
      </w:r>
      <w:r w:rsidR="0041572D">
        <w:rPr>
          <w:rFonts w:asciiTheme="minorHAnsi" w:hAnsiTheme="minorHAnsi" w:cstheme="minorHAnsi"/>
          <w:sz w:val="24"/>
          <w:szCs w:val="24"/>
        </w:rPr>
        <w:br/>
      </w:r>
      <w:r w:rsidRPr="00FD63CA">
        <w:rPr>
          <w:rFonts w:asciiTheme="minorHAnsi" w:hAnsiTheme="minorHAnsi" w:cstheme="minorHAnsi"/>
          <w:sz w:val="24"/>
          <w:szCs w:val="24"/>
        </w:rPr>
        <w:t>i miejsce zdarzenia, którego dotyczy rek</w:t>
      </w:r>
      <w:r w:rsidR="00911766" w:rsidRPr="00FD63CA">
        <w:rPr>
          <w:rFonts w:asciiTheme="minorHAnsi" w:hAnsiTheme="minorHAnsi" w:cstheme="minorHAnsi"/>
          <w:sz w:val="24"/>
          <w:szCs w:val="24"/>
        </w:rPr>
        <w:t xml:space="preserve">lamacja oraz treść żądania wraz </w:t>
      </w:r>
      <w:r w:rsidRPr="00FD63CA">
        <w:rPr>
          <w:rFonts w:asciiTheme="minorHAnsi" w:hAnsiTheme="minorHAnsi" w:cstheme="minorHAnsi"/>
          <w:sz w:val="24"/>
          <w:szCs w:val="24"/>
        </w:rPr>
        <w:t>z jej uzasadnieniem.</w:t>
      </w:r>
      <w:r w:rsidR="00184B89" w:rsidRPr="00FD63CA">
        <w:rPr>
          <w:rFonts w:asciiTheme="minorHAnsi" w:hAnsiTheme="minorHAnsi" w:cstheme="minorHAnsi"/>
          <w:kern w:val="0"/>
          <w:sz w:val="24"/>
          <w:szCs w:val="24"/>
        </w:rPr>
        <w:t xml:space="preserve"> </w:t>
      </w:r>
    </w:p>
    <w:p w14:paraId="2659E145" w14:textId="49DC06DB" w:rsidR="00F840EF" w:rsidRPr="00FD63CA" w:rsidRDefault="00F840EF" w:rsidP="00857BF3">
      <w:pPr>
        <w:pStyle w:val="Tekstkomentarza"/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FD63CA">
        <w:rPr>
          <w:rFonts w:asciiTheme="minorHAnsi" w:hAnsiTheme="minorHAnsi" w:cstheme="minorHAnsi"/>
          <w:sz w:val="24"/>
          <w:szCs w:val="24"/>
        </w:rPr>
        <w:t>Rozpatrywanie reklamacji trwa</w:t>
      </w:r>
      <w:r w:rsidR="007A6DBC" w:rsidRPr="00FD63CA">
        <w:rPr>
          <w:rFonts w:asciiTheme="minorHAnsi" w:hAnsiTheme="minorHAnsi" w:cstheme="minorHAnsi"/>
          <w:sz w:val="24"/>
          <w:szCs w:val="24"/>
        </w:rPr>
        <w:t xml:space="preserve"> </w:t>
      </w:r>
      <w:r w:rsidR="00911766" w:rsidRPr="00FD63CA">
        <w:rPr>
          <w:rFonts w:asciiTheme="minorHAnsi" w:hAnsiTheme="minorHAnsi" w:cstheme="minorHAnsi"/>
          <w:sz w:val="24"/>
          <w:szCs w:val="24"/>
        </w:rPr>
        <w:t>do 14 dni licząc od dnia</w:t>
      </w:r>
      <w:r w:rsidR="002058C8">
        <w:rPr>
          <w:rFonts w:asciiTheme="minorHAnsi" w:hAnsiTheme="minorHAnsi" w:cstheme="minorHAnsi"/>
          <w:sz w:val="24"/>
          <w:szCs w:val="24"/>
        </w:rPr>
        <w:t xml:space="preserve"> wpływu reklamacji do Organizatora</w:t>
      </w:r>
      <w:r w:rsidR="00D87E6A" w:rsidRPr="00FD63CA">
        <w:rPr>
          <w:rFonts w:asciiTheme="minorHAnsi" w:hAnsiTheme="minorHAnsi" w:cstheme="minorHAnsi"/>
          <w:sz w:val="24"/>
          <w:szCs w:val="24"/>
        </w:rPr>
        <w:t xml:space="preserve">. </w:t>
      </w:r>
      <w:r w:rsidRPr="00FD63CA">
        <w:rPr>
          <w:rFonts w:asciiTheme="minorHAnsi" w:hAnsiTheme="minorHAnsi" w:cstheme="minorHAnsi"/>
          <w:sz w:val="24"/>
          <w:szCs w:val="24"/>
        </w:rPr>
        <w:t>Uczestnikowi przysługuje prawo do dochodzenia nieuwzględnionych roszczeń w sądzie powszechnym.</w:t>
      </w:r>
    </w:p>
    <w:p w14:paraId="6123EA62" w14:textId="77777777" w:rsidR="00F840EF" w:rsidRPr="00FD63CA" w:rsidRDefault="00F840EF" w:rsidP="00857BF3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851"/>
        <w:jc w:val="both"/>
        <w:rPr>
          <w:rFonts w:asciiTheme="minorHAnsi" w:hAnsiTheme="minorHAnsi" w:cstheme="minorHAnsi"/>
          <w:b/>
          <w:bCs/>
          <w:szCs w:val="24"/>
        </w:rPr>
      </w:pPr>
    </w:p>
    <w:p w14:paraId="39E39508" w14:textId="77777777" w:rsidR="00F840EF" w:rsidRPr="00FD63CA" w:rsidRDefault="00F840EF" w:rsidP="00857BF3">
      <w:pPr>
        <w:pStyle w:val="Standard"/>
        <w:ind w:left="851" w:hanging="851"/>
        <w:jc w:val="both"/>
        <w:rPr>
          <w:rFonts w:asciiTheme="minorHAnsi" w:hAnsiTheme="minorHAnsi" w:cstheme="minorHAnsi"/>
          <w:b/>
          <w:szCs w:val="24"/>
        </w:rPr>
      </w:pPr>
      <w:r w:rsidRPr="00FD63CA">
        <w:rPr>
          <w:rFonts w:asciiTheme="minorHAnsi" w:hAnsiTheme="minorHAnsi" w:cstheme="minorHAnsi"/>
          <w:b/>
          <w:szCs w:val="24"/>
        </w:rPr>
        <w:t>POSTANOWIENIA KOŃCOWE</w:t>
      </w:r>
      <w:r w:rsidR="001218B0" w:rsidRPr="00FD63CA">
        <w:rPr>
          <w:rFonts w:asciiTheme="minorHAnsi" w:hAnsiTheme="minorHAnsi" w:cstheme="minorHAnsi"/>
          <w:b/>
          <w:szCs w:val="24"/>
        </w:rPr>
        <w:t xml:space="preserve"> </w:t>
      </w:r>
    </w:p>
    <w:p w14:paraId="03380934" w14:textId="031069DC" w:rsidR="004F1B5D" w:rsidRPr="00FD63CA" w:rsidRDefault="00F840EF" w:rsidP="00857BF3">
      <w:pPr>
        <w:pStyle w:val="Textbody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D63CA">
        <w:rPr>
          <w:rFonts w:asciiTheme="minorHAnsi" w:hAnsiTheme="minorHAnsi" w:cstheme="minorHAnsi"/>
          <w:sz w:val="24"/>
          <w:szCs w:val="24"/>
        </w:rPr>
        <w:t xml:space="preserve">Niniejszy Regulamin udostępniony jest Uczestnikom </w:t>
      </w:r>
      <w:r w:rsidR="00E57BFD" w:rsidRPr="00FD63CA">
        <w:rPr>
          <w:rFonts w:asciiTheme="minorHAnsi" w:hAnsiTheme="minorHAnsi" w:cstheme="minorHAnsi"/>
          <w:sz w:val="24"/>
          <w:szCs w:val="24"/>
        </w:rPr>
        <w:t>Akcji</w:t>
      </w:r>
      <w:r w:rsidRPr="00FD63CA">
        <w:rPr>
          <w:rFonts w:asciiTheme="minorHAnsi" w:hAnsiTheme="minorHAnsi" w:cstheme="minorHAnsi"/>
          <w:sz w:val="24"/>
          <w:szCs w:val="24"/>
        </w:rPr>
        <w:t xml:space="preserve"> do wglądu w siedzibie Organizatora</w:t>
      </w:r>
      <w:r w:rsidR="00C74D5D" w:rsidRPr="00FD63CA">
        <w:rPr>
          <w:rFonts w:asciiTheme="minorHAnsi" w:hAnsiTheme="minorHAnsi" w:cstheme="minorHAnsi"/>
          <w:sz w:val="24"/>
          <w:szCs w:val="24"/>
        </w:rPr>
        <w:t xml:space="preserve"> </w:t>
      </w:r>
      <w:r w:rsidR="00534934" w:rsidRPr="00FD63CA">
        <w:rPr>
          <w:rFonts w:asciiTheme="minorHAnsi" w:hAnsiTheme="minorHAnsi" w:cstheme="minorHAnsi"/>
          <w:sz w:val="24"/>
          <w:szCs w:val="24"/>
        </w:rPr>
        <w:t>oraz</w:t>
      </w:r>
      <w:r w:rsidR="007E749E" w:rsidRPr="00FD63CA">
        <w:rPr>
          <w:rFonts w:asciiTheme="minorHAnsi" w:hAnsiTheme="minorHAnsi" w:cstheme="minorHAnsi"/>
          <w:sz w:val="24"/>
          <w:szCs w:val="24"/>
        </w:rPr>
        <w:t xml:space="preserve"> </w:t>
      </w:r>
      <w:r w:rsidR="00C74D5D" w:rsidRPr="00FD63CA">
        <w:rPr>
          <w:rFonts w:asciiTheme="minorHAnsi" w:hAnsiTheme="minorHAnsi" w:cstheme="minorHAnsi"/>
          <w:sz w:val="24"/>
          <w:szCs w:val="24"/>
        </w:rPr>
        <w:t>na stoisku</w:t>
      </w:r>
      <w:r w:rsidR="00A71884" w:rsidRPr="00FD63CA">
        <w:rPr>
          <w:rFonts w:asciiTheme="minorHAnsi" w:hAnsiTheme="minorHAnsi" w:cstheme="minorHAnsi"/>
          <w:sz w:val="24"/>
          <w:szCs w:val="24"/>
        </w:rPr>
        <w:t xml:space="preserve"> promocyjnym</w:t>
      </w:r>
      <w:r w:rsidR="0001377C" w:rsidRPr="00FD63CA">
        <w:rPr>
          <w:rFonts w:asciiTheme="minorHAnsi" w:hAnsiTheme="minorHAnsi" w:cstheme="minorHAnsi"/>
          <w:sz w:val="24"/>
          <w:szCs w:val="24"/>
        </w:rPr>
        <w:t xml:space="preserve"> </w:t>
      </w:r>
      <w:r w:rsidR="00C74D5D" w:rsidRPr="00FD63CA">
        <w:rPr>
          <w:rFonts w:asciiTheme="minorHAnsi" w:hAnsiTheme="minorHAnsi" w:cstheme="minorHAnsi"/>
          <w:sz w:val="24"/>
          <w:szCs w:val="24"/>
        </w:rPr>
        <w:t xml:space="preserve">w </w:t>
      </w:r>
      <w:r w:rsidR="00E23794" w:rsidRPr="00FD63CA">
        <w:rPr>
          <w:rFonts w:asciiTheme="minorHAnsi" w:hAnsiTheme="minorHAnsi" w:cstheme="minorHAnsi"/>
          <w:sz w:val="24"/>
          <w:szCs w:val="24"/>
        </w:rPr>
        <w:t>VIVO!</w:t>
      </w:r>
      <w:r w:rsidR="000D7EF6" w:rsidRPr="00FD63CA">
        <w:rPr>
          <w:rFonts w:asciiTheme="minorHAnsi" w:hAnsiTheme="minorHAnsi" w:cstheme="minorHAnsi"/>
          <w:sz w:val="24"/>
          <w:szCs w:val="24"/>
        </w:rPr>
        <w:t xml:space="preserve">. </w:t>
      </w:r>
      <w:r w:rsidR="00650082" w:rsidRPr="00FD63CA">
        <w:rPr>
          <w:rFonts w:asciiTheme="minorHAnsi" w:hAnsiTheme="minorHAnsi" w:cstheme="minorHAnsi"/>
          <w:sz w:val="24"/>
          <w:szCs w:val="24"/>
        </w:rPr>
        <w:t xml:space="preserve">Wszelkie informacje o </w:t>
      </w:r>
      <w:r w:rsidR="00E57BFD" w:rsidRPr="00FD63CA">
        <w:rPr>
          <w:rFonts w:asciiTheme="minorHAnsi" w:hAnsiTheme="minorHAnsi" w:cstheme="minorHAnsi"/>
          <w:sz w:val="24"/>
          <w:szCs w:val="24"/>
        </w:rPr>
        <w:t>Akcji</w:t>
      </w:r>
      <w:r w:rsidR="00650082" w:rsidRPr="00FD63CA">
        <w:rPr>
          <w:rFonts w:asciiTheme="minorHAnsi" w:hAnsiTheme="minorHAnsi" w:cstheme="minorHAnsi"/>
          <w:sz w:val="24"/>
          <w:szCs w:val="24"/>
        </w:rPr>
        <w:t xml:space="preserve"> dostępne w materiałach reklamowych mają jedynie charakter informacyjny.</w:t>
      </w:r>
      <w:r w:rsidR="003043E3" w:rsidRPr="00FD63CA">
        <w:rPr>
          <w:rFonts w:asciiTheme="minorHAnsi" w:hAnsiTheme="minorHAnsi" w:cstheme="minorHAnsi"/>
          <w:sz w:val="24"/>
          <w:szCs w:val="24"/>
        </w:rPr>
        <w:t xml:space="preserve"> </w:t>
      </w:r>
      <w:r w:rsidR="00CF1CB6" w:rsidRPr="00FD63CA">
        <w:rPr>
          <w:rFonts w:asciiTheme="minorHAnsi" w:hAnsiTheme="minorHAnsi" w:cstheme="minorHAnsi"/>
          <w:sz w:val="24"/>
          <w:szCs w:val="24"/>
        </w:rPr>
        <w:t>Organizator może dokonać zmian w regulaminie</w:t>
      </w:r>
      <w:r w:rsidR="00DC21BE" w:rsidRPr="00FD63CA">
        <w:rPr>
          <w:rFonts w:asciiTheme="minorHAnsi" w:hAnsiTheme="minorHAnsi" w:cstheme="minorHAnsi"/>
          <w:sz w:val="24"/>
          <w:szCs w:val="24"/>
        </w:rPr>
        <w:t xml:space="preserve"> </w:t>
      </w:r>
      <w:r w:rsidR="00CF1CB6" w:rsidRPr="00FD63CA">
        <w:rPr>
          <w:rFonts w:asciiTheme="minorHAnsi" w:hAnsiTheme="minorHAnsi" w:cstheme="minorHAnsi"/>
          <w:sz w:val="24"/>
          <w:szCs w:val="24"/>
        </w:rPr>
        <w:t xml:space="preserve">w trakcie trwania </w:t>
      </w:r>
      <w:r w:rsidR="00B5476D" w:rsidRPr="00FD63CA">
        <w:rPr>
          <w:rFonts w:asciiTheme="minorHAnsi" w:hAnsiTheme="minorHAnsi" w:cstheme="minorHAnsi"/>
          <w:sz w:val="24"/>
          <w:szCs w:val="24"/>
        </w:rPr>
        <w:t>Akcji</w:t>
      </w:r>
      <w:r w:rsidR="00BD28D6" w:rsidRPr="00FD63CA">
        <w:rPr>
          <w:rFonts w:asciiTheme="minorHAnsi" w:hAnsiTheme="minorHAnsi" w:cstheme="minorHAnsi"/>
          <w:sz w:val="24"/>
          <w:szCs w:val="24"/>
        </w:rPr>
        <w:t xml:space="preserve">. </w:t>
      </w:r>
    </w:p>
    <w:sectPr w:rsidR="004F1B5D" w:rsidRPr="00FD63CA" w:rsidSect="009D5B29">
      <w:footerReference w:type="even" r:id="rId8"/>
      <w:footerReference w:type="default" r:id="rId9"/>
      <w:footnotePr>
        <w:pos w:val="beneathText"/>
      </w:footnotePr>
      <w:pgSz w:w="11905" w:h="16837"/>
      <w:pgMar w:top="284" w:right="706" w:bottom="426" w:left="1417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90C99" w14:textId="77777777" w:rsidR="004A5725" w:rsidRDefault="004A5725">
      <w:r>
        <w:separator/>
      </w:r>
    </w:p>
  </w:endnote>
  <w:endnote w:type="continuationSeparator" w:id="0">
    <w:p w14:paraId="03F121B9" w14:textId="77777777" w:rsidR="004A5725" w:rsidRDefault="004A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4ECBF" w14:textId="77777777" w:rsidR="00961E37" w:rsidRDefault="007E32C7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114935" distR="0" simplePos="0" relativeHeight="251657216" behindDoc="0" locked="0" layoutInCell="1" allowOverlap="1" wp14:anchorId="1D6C723F" wp14:editId="64679B79">
              <wp:simplePos x="0" y="0"/>
              <wp:positionH relativeFrom="page">
                <wp:posOffset>6517640</wp:posOffset>
              </wp:positionH>
              <wp:positionV relativeFrom="paragraph">
                <wp:posOffset>635</wp:posOffset>
              </wp:positionV>
              <wp:extent cx="70485" cy="145415"/>
              <wp:effectExtent l="2540" t="635" r="3175" b="635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3D7EE7" w14:textId="77777777" w:rsidR="00961E37" w:rsidRDefault="00961E37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05F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C72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3.2pt;margin-top:.05pt;width:5.55pt;height:11.45pt;z-index:251657216;visibility:visible;mso-wrap-style:square;mso-width-percent:0;mso-height-percent:0;mso-wrap-distance-left:9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" stroked="f">
              <v:fill opacity="0"/>
              <v:textbox inset="0,0,0,0">
                <w:txbxContent>
                  <w:p w14:paraId="273D7EE7" w14:textId="77777777" w:rsidR="00961E37" w:rsidRDefault="00961E37">
                    <w:pPr>
                      <w:pStyle w:val="Stopk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405F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0F25B" w14:textId="77777777" w:rsidR="00961E37" w:rsidRDefault="007E32C7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114935" distR="0" simplePos="0" relativeHeight="251658240" behindDoc="0" locked="0" layoutInCell="1" allowOverlap="1" wp14:anchorId="75C460D2" wp14:editId="09C35FC3">
              <wp:simplePos x="0" y="0"/>
              <wp:positionH relativeFrom="page">
                <wp:posOffset>6588125</wp:posOffset>
              </wp:positionH>
              <wp:positionV relativeFrom="paragraph">
                <wp:posOffset>635</wp:posOffset>
              </wp:positionV>
              <wp:extent cx="70485" cy="145415"/>
              <wp:effectExtent l="6350" t="635" r="8890" b="63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E4C9BB" w14:textId="77777777" w:rsidR="00961E37" w:rsidRDefault="00961E37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572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C460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8.75pt;margin-top:.05pt;width:5.55pt;height:11.45pt;z-index:251658240;visibility:visible;mso-wrap-style:square;mso-width-percent:0;mso-height-percent:0;mso-wrap-distance-left:9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" stroked="f">
              <v:fill opacity="0"/>
              <v:textbox inset="0,0,0,0">
                <w:txbxContent>
                  <w:p w14:paraId="3BE4C9BB" w14:textId="77777777" w:rsidR="00961E37" w:rsidRDefault="00961E37">
                    <w:pPr>
                      <w:pStyle w:val="Stopk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572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817DE" w14:textId="77777777" w:rsidR="004A5725" w:rsidRDefault="004A5725">
      <w:r>
        <w:separator/>
      </w:r>
    </w:p>
  </w:footnote>
  <w:footnote w:type="continuationSeparator" w:id="0">
    <w:p w14:paraId="6D30198C" w14:textId="77777777" w:rsidR="004A5725" w:rsidRDefault="004A5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CF00B4A"/>
    <w:multiLevelType w:val="multilevel"/>
    <w:tmpl w:val="553A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D5364B5"/>
    <w:multiLevelType w:val="hybridMultilevel"/>
    <w:tmpl w:val="6B063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F2566"/>
    <w:multiLevelType w:val="hybridMultilevel"/>
    <w:tmpl w:val="547EED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A5C5E"/>
    <w:multiLevelType w:val="hybridMultilevel"/>
    <w:tmpl w:val="74FC44E2"/>
    <w:lvl w:ilvl="0" w:tplc="F16A2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E68B1"/>
    <w:multiLevelType w:val="hybridMultilevel"/>
    <w:tmpl w:val="20EA357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C2730C8"/>
    <w:multiLevelType w:val="hybridMultilevel"/>
    <w:tmpl w:val="69C2AC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03D2"/>
    <w:multiLevelType w:val="hybridMultilevel"/>
    <w:tmpl w:val="FD0A34C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0F05152"/>
    <w:multiLevelType w:val="hybridMultilevel"/>
    <w:tmpl w:val="814475E8"/>
    <w:lvl w:ilvl="0" w:tplc="E0A0DF0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3F40DCF"/>
    <w:multiLevelType w:val="multilevel"/>
    <w:tmpl w:val="AA38A10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  <w:lang w:val="x-none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15" w15:restartNumberingAfterBreak="0">
    <w:nsid w:val="256A0561"/>
    <w:multiLevelType w:val="hybridMultilevel"/>
    <w:tmpl w:val="83F02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D514E"/>
    <w:multiLevelType w:val="multilevel"/>
    <w:tmpl w:val="007E2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 w15:restartNumberingAfterBreak="0">
    <w:nsid w:val="2C336B19"/>
    <w:multiLevelType w:val="hybridMultilevel"/>
    <w:tmpl w:val="F98C0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514F2"/>
    <w:multiLevelType w:val="multilevel"/>
    <w:tmpl w:val="D8B66AE4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70E6113"/>
    <w:multiLevelType w:val="multilevel"/>
    <w:tmpl w:val="9842C4B0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85004C6"/>
    <w:multiLevelType w:val="hybridMultilevel"/>
    <w:tmpl w:val="8918F51A"/>
    <w:lvl w:ilvl="0" w:tplc="72C683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26246"/>
    <w:multiLevelType w:val="hybridMultilevel"/>
    <w:tmpl w:val="D602C50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43B70D7F"/>
    <w:multiLevelType w:val="multilevel"/>
    <w:tmpl w:val="FC32D582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EC117A1"/>
    <w:multiLevelType w:val="hybridMultilevel"/>
    <w:tmpl w:val="776E1A54"/>
    <w:lvl w:ilvl="0" w:tplc="570CF5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F6098"/>
    <w:multiLevelType w:val="hybridMultilevel"/>
    <w:tmpl w:val="BA32A64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03C3C"/>
    <w:multiLevelType w:val="hybridMultilevel"/>
    <w:tmpl w:val="F064CF4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86B4645"/>
    <w:multiLevelType w:val="hybridMultilevel"/>
    <w:tmpl w:val="03D664BE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8A450C6"/>
    <w:multiLevelType w:val="hybridMultilevel"/>
    <w:tmpl w:val="5EC87FB0"/>
    <w:lvl w:ilvl="0" w:tplc="F69AFA0E">
      <w:start w:val="1"/>
      <w:numFmt w:val="ordinal"/>
      <w:lvlText w:val="1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85C00"/>
    <w:multiLevelType w:val="hybridMultilevel"/>
    <w:tmpl w:val="46906580"/>
    <w:lvl w:ilvl="0" w:tplc="741E1D7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E1169BB"/>
    <w:multiLevelType w:val="hybridMultilevel"/>
    <w:tmpl w:val="589A744E"/>
    <w:lvl w:ilvl="0" w:tplc="61544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16CD4"/>
    <w:multiLevelType w:val="hybridMultilevel"/>
    <w:tmpl w:val="829C09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72D22"/>
    <w:multiLevelType w:val="hybridMultilevel"/>
    <w:tmpl w:val="5AB66CD4"/>
    <w:lvl w:ilvl="0" w:tplc="08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60A02B21"/>
    <w:multiLevelType w:val="hybridMultilevel"/>
    <w:tmpl w:val="B6D485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B19BA"/>
    <w:multiLevelType w:val="hybridMultilevel"/>
    <w:tmpl w:val="F4AE5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47DBC"/>
    <w:multiLevelType w:val="hybridMultilevel"/>
    <w:tmpl w:val="FFF60466"/>
    <w:lvl w:ilvl="0" w:tplc="EE4EBEA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827B1"/>
    <w:multiLevelType w:val="hybridMultilevel"/>
    <w:tmpl w:val="A6848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F111A"/>
    <w:multiLevelType w:val="hybridMultilevel"/>
    <w:tmpl w:val="AD6EF4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8A4B29"/>
    <w:multiLevelType w:val="hybridMultilevel"/>
    <w:tmpl w:val="6C80D4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A3571"/>
    <w:multiLevelType w:val="hybridMultilevel"/>
    <w:tmpl w:val="205A83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0115F4"/>
    <w:multiLevelType w:val="hybridMultilevel"/>
    <w:tmpl w:val="F2D4349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0" w15:restartNumberingAfterBreak="0">
    <w:nsid w:val="7E9F62C2"/>
    <w:multiLevelType w:val="hybridMultilevel"/>
    <w:tmpl w:val="3B4E8BBE"/>
    <w:lvl w:ilvl="0" w:tplc="7CF2D162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A65800"/>
    <w:multiLevelType w:val="hybridMultilevel"/>
    <w:tmpl w:val="8B909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40"/>
  </w:num>
  <w:num w:numId="8">
    <w:abstractNumId w:val="20"/>
  </w:num>
  <w:num w:numId="9">
    <w:abstractNumId w:val="6"/>
  </w:num>
  <w:num w:numId="10">
    <w:abstractNumId w:val="14"/>
  </w:num>
  <w:num w:numId="11">
    <w:abstractNumId w:val="19"/>
  </w:num>
  <w:num w:numId="12">
    <w:abstractNumId w:val="1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34"/>
  </w:num>
  <w:num w:numId="18">
    <w:abstractNumId w:val="30"/>
  </w:num>
  <w:num w:numId="19">
    <w:abstractNumId w:val="37"/>
  </w:num>
  <w:num w:numId="20">
    <w:abstractNumId w:val="38"/>
  </w:num>
  <w:num w:numId="21">
    <w:abstractNumId w:val="15"/>
  </w:num>
  <w:num w:numId="22">
    <w:abstractNumId w:val="31"/>
  </w:num>
  <w:num w:numId="23">
    <w:abstractNumId w:val="27"/>
  </w:num>
  <w:num w:numId="24">
    <w:abstractNumId w:val="16"/>
  </w:num>
  <w:num w:numId="25">
    <w:abstractNumId w:val="26"/>
  </w:num>
  <w:num w:numId="26">
    <w:abstractNumId w:val="18"/>
  </w:num>
  <w:num w:numId="27">
    <w:abstractNumId w:val="22"/>
  </w:num>
  <w:num w:numId="28">
    <w:abstractNumId w:val="35"/>
  </w:num>
  <w:num w:numId="29">
    <w:abstractNumId w:val="29"/>
  </w:num>
  <w:num w:numId="30">
    <w:abstractNumId w:val="13"/>
  </w:num>
  <w:num w:numId="31">
    <w:abstractNumId w:val="33"/>
  </w:num>
  <w:num w:numId="32">
    <w:abstractNumId w:val="7"/>
  </w:num>
  <w:num w:numId="33">
    <w:abstractNumId w:val="23"/>
  </w:num>
  <w:num w:numId="34">
    <w:abstractNumId w:val="9"/>
  </w:num>
  <w:num w:numId="35">
    <w:abstractNumId w:val="41"/>
  </w:num>
  <w:num w:numId="36">
    <w:abstractNumId w:val="12"/>
  </w:num>
  <w:num w:numId="37">
    <w:abstractNumId w:val="21"/>
  </w:num>
  <w:num w:numId="38">
    <w:abstractNumId w:val="25"/>
  </w:num>
  <w:num w:numId="39">
    <w:abstractNumId w:val="24"/>
  </w:num>
  <w:num w:numId="40">
    <w:abstractNumId w:val="10"/>
  </w:num>
  <w:num w:numId="41">
    <w:abstractNumId w:val="17"/>
  </w:num>
  <w:num w:numId="42">
    <w:abstractNumId w:val="28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09"/>
  <w:hyphenationZone w:val="425"/>
  <w:evenAndOddHeaders/>
  <w:drawingGridHorizontalSpacing w:val="10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5E"/>
    <w:rsid w:val="000000B0"/>
    <w:rsid w:val="000005F0"/>
    <w:rsid w:val="00000816"/>
    <w:rsid w:val="00002541"/>
    <w:rsid w:val="00002BA3"/>
    <w:rsid w:val="000033E0"/>
    <w:rsid w:val="00003861"/>
    <w:rsid w:val="00003BE2"/>
    <w:rsid w:val="000047DD"/>
    <w:rsid w:val="0000493F"/>
    <w:rsid w:val="00005360"/>
    <w:rsid w:val="0000576F"/>
    <w:rsid w:val="00005B05"/>
    <w:rsid w:val="00006DB0"/>
    <w:rsid w:val="00010563"/>
    <w:rsid w:val="0001183A"/>
    <w:rsid w:val="0001246F"/>
    <w:rsid w:val="00012E7D"/>
    <w:rsid w:val="0001377C"/>
    <w:rsid w:val="000142CB"/>
    <w:rsid w:val="00015C6B"/>
    <w:rsid w:val="000164D5"/>
    <w:rsid w:val="0002052B"/>
    <w:rsid w:val="0002223C"/>
    <w:rsid w:val="000238FF"/>
    <w:rsid w:val="000240F5"/>
    <w:rsid w:val="00024810"/>
    <w:rsid w:val="000250B5"/>
    <w:rsid w:val="000259D6"/>
    <w:rsid w:val="00027225"/>
    <w:rsid w:val="00027F0F"/>
    <w:rsid w:val="00030AB6"/>
    <w:rsid w:val="00031F50"/>
    <w:rsid w:val="000324BC"/>
    <w:rsid w:val="00033F08"/>
    <w:rsid w:val="00033F2B"/>
    <w:rsid w:val="0003407B"/>
    <w:rsid w:val="0003410F"/>
    <w:rsid w:val="00034292"/>
    <w:rsid w:val="0003541A"/>
    <w:rsid w:val="0003565E"/>
    <w:rsid w:val="00037770"/>
    <w:rsid w:val="00040325"/>
    <w:rsid w:val="00040C1C"/>
    <w:rsid w:val="00041937"/>
    <w:rsid w:val="00042729"/>
    <w:rsid w:val="0004293E"/>
    <w:rsid w:val="000444DA"/>
    <w:rsid w:val="00044AF0"/>
    <w:rsid w:val="00044C2F"/>
    <w:rsid w:val="000517D0"/>
    <w:rsid w:val="00052171"/>
    <w:rsid w:val="0005282D"/>
    <w:rsid w:val="00052B80"/>
    <w:rsid w:val="00055CCE"/>
    <w:rsid w:val="00055D2B"/>
    <w:rsid w:val="00056948"/>
    <w:rsid w:val="00060004"/>
    <w:rsid w:val="00060D79"/>
    <w:rsid w:val="000632AE"/>
    <w:rsid w:val="000636F6"/>
    <w:rsid w:val="0006400A"/>
    <w:rsid w:val="00064263"/>
    <w:rsid w:val="000646E0"/>
    <w:rsid w:val="0006567E"/>
    <w:rsid w:val="000659E5"/>
    <w:rsid w:val="00066DAD"/>
    <w:rsid w:val="00067594"/>
    <w:rsid w:val="000700F1"/>
    <w:rsid w:val="000706EE"/>
    <w:rsid w:val="00071898"/>
    <w:rsid w:val="0007273A"/>
    <w:rsid w:val="00073EB8"/>
    <w:rsid w:val="00074B98"/>
    <w:rsid w:val="00076805"/>
    <w:rsid w:val="00077634"/>
    <w:rsid w:val="000777AF"/>
    <w:rsid w:val="0007784B"/>
    <w:rsid w:val="0008054A"/>
    <w:rsid w:val="00080864"/>
    <w:rsid w:val="00081B60"/>
    <w:rsid w:val="00081E05"/>
    <w:rsid w:val="0008296C"/>
    <w:rsid w:val="00085DFC"/>
    <w:rsid w:val="00087669"/>
    <w:rsid w:val="000923D9"/>
    <w:rsid w:val="00093677"/>
    <w:rsid w:val="000938E8"/>
    <w:rsid w:val="000A3400"/>
    <w:rsid w:val="000A4963"/>
    <w:rsid w:val="000A4AD4"/>
    <w:rsid w:val="000A500C"/>
    <w:rsid w:val="000A732B"/>
    <w:rsid w:val="000B01D2"/>
    <w:rsid w:val="000B041E"/>
    <w:rsid w:val="000B069B"/>
    <w:rsid w:val="000B06F9"/>
    <w:rsid w:val="000B2C34"/>
    <w:rsid w:val="000B4216"/>
    <w:rsid w:val="000B451F"/>
    <w:rsid w:val="000B49BA"/>
    <w:rsid w:val="000B4E11"/>
    <w:rsid w:val="000B4F37"/>
    <w:rsid w:val="000B74D3"/>
    <w:rsid w:val="000B7A76"/>
    <w:rsid w:val="000C00CB"/>
    <w:rsid w:val="000C07B7"/>
    <w:rsid w:val="000C11B7"/>
    <w:rsid w:val="000C149E"/>
    <w:rsid w:val="000C1D44"/>
    <w:rsid w:val="000C35C3"/>
    <w:rsid w:val="000C4C03"/>
    <w:rsid w:val="000C4EEF"/>
    <w:rsid w:val="000C58C1"/>
    <w:rsid w:val="000C6101"/>
    <w:rsid w:val="000C74AF"/>
    <w:rsid w:val="000D07C9"/>
    <w:rsid w:val="000D2AAD"/>
    <w:rsid w:val="000D3B3E"/>
    <w:rsid w:val="000D59F2"/>
    <w:rsid w:val="000D668E"/>
    <w:rsid w:val="000D6D60"/>
    <w:rsid w:val="000D73A3"/>
    <w:rsid w:val="000D7EF6"/>
    <w:rsid w:val="000E0963"/>
    <w:rsid w:val="000E0A1A"/>
    <w:rsid w:val="000E122F"/>
    <w:rsid w:val="000E1649"/>
    <w:rsid w:val="000E1BD7"/>
    <w:rsid w:val="000E2101"/>
    <w:rsid w:val="000E29CE"/>
    <w:rsid w:val="000E3528"/>
    <w:rsid w:val="000E3801"/>
    <w:rsid w:val="000E3EC3"/>
    <w:rsid w:val="000E49ED"/>
    <w:rsid w:val="000E4A42"/>
    <w:rsid w:val="000E5427"/>
    <w:rsid w:val="000E5606"/>
    <w:rsid w:val="000E60CE"/>
    <w:rsid w:val="000E6332"/>
    <w:rsid w:val="000E6A62"/>
    <w:rsid w:val="000E79C8"/>
    <w:rsid w:val="000F2668"/>
    <w:rsid w:val="000F29AC"/>
    <w:rsid w:val="000F3341"/>
    <w:rsid w:val="000F3564"/>
    <w:rsid w:val="000F3D1A"/>
    <w:rsid w:val="000F40FA"/>
    <w:rsid w:val="000F4419"/>
    <w:rsid w:val="000F59D7"/>
    <w:rsid w:val="000F64DB"/>
    <w:rsid w:val="001009A0"/>
    <w:rsid w:val="00100B44"/>
    <w:rsid w:val="00100CE2"/>
    <w:rsid w:val="00102E43"/>
    <w:rsid w:val="00104BD6"/>
    <w:rsid w:val="0010586C"/>
    <w:rsid w:val="00105DF1"/>
    <w:rsid w:val="00107289"/>
    <w:rsid w:val="00107777"/>
    <w:rsid w:val="00110F4E"/>
    <w:rsid w:val="00112873"/>
    <w:rsid w:val="0011591C"/>
    <w:rsid w:val="00116CAE"/>
    <w:rsid w:val="00120F67"/>
    <w:rsid w:val="001218B0"/>
    <w:rsid w:val="001239E7"/>
    <w:rsid w:val="00124058"/>
    <w:rsid w:val="0013359D"/>
    <w:rsid w:val="00136998"/>
    <w:rsid w:val="001376AB"/>
    <w:rsid w:val="00141805"/>
    <w:rsid w:val="001427B7"/>
    <w:rsid w:val="00145BCE"/>
    <w:rsid w:val="0014614B"/>
    <w:rsid w:val="00150029"/>
    <w:rsid w:val="00150519"/>
    <w:rsid w:val="00150F44"/>
    <w:rsid w:val="00152157"/>
    <w:rsid w:val="00153B2E"/>
    <w:rsid w:val="00153CDF"/>
    <w:rsid w:val="00154F19"/>
    <w:rsid w:val="00156135"/>
    <w:rsid w:val="00157806"/>
    <w:rsid w:val="001608AB"/>
    <w:rsid w:val="00161986"/>
    <w:rsid w:val="00161C8D"/>
    <w:rsid w:val="0016218B"/>
    <w:rsid w:val="0016222F"/>
    <w:rsid w:val="00162E84"/>
    <w:rsid w:val="0016396A"/>
    <w:rsid w:val="0016437E"/>
    <w:rsid w:val="00164E8D"/>
    <w:rsid w:val="001659CB"/>
    <w:rsid w:val="00166042"/>
    <w:rsid w:val="00167021"/>
    <w:rsid w:val="0016764F"/>
    <w:rsid w:val="001678BA"/>
    <w:rsid w:val="00170AB9"/>
    <w:rsid w:val="00173B13"/>
    <w:rsid w:val="00174606"/>
    <w:rsid w:val="00174867"/>
    <w:rsid w:val="00175903"/>
    <w:rsid w:val="00177A6A"/>
    <w:rsid w:val="00182A3E"/>
    <w:rsid w:val="00184B89"/>
    <w:rsid w:val="001855E0"/>
    <w:rsid w:val="00185B5B"/>
    <w:rsid w:val="00185BA4"/>
    <w:rsid w:val="0018709A"/>
    <w:rsid w:val="00187BDD"/>
    <w:rsid w:val="001917AE"/>
    <w:rsid w:val="00191BA8"/>
    <w:rsid w:val="0019261D"/>
    <w:rsid w:val="00192865"/>
    <w:rsid w:val="001932C1"/>
    <w:rsid w:val="001946C4"/>
    <w:rsid w:val="0019489A"/>
    <w:rsid w:val="001948A5"/>
    <w:rsid w:val="00194BB4"/>
    <w:rsid w:val="00194C27"/>
    <w:rsid w:val="00194FEC"/>
    <w:rsid w:val="00195584"/>
    <w:rsid w:val="00196045"/>
    <w:rsid w:val="00196735"/>
    <w:rsid w:val="001A0A54"/>
    <w:rsid w:val="001A0EAF"/>
    <w:rsid w:val="001A16A3"/>
    <w:rsid w:val="001A1AC4"/>
    <w:rsid w:val="001A2B1C"/>
    <w:rsid w:val="001A4371"/>
    <w:rsid w:val="001A60A8"/>
    <w:rsid w:val="001A7CBF"/>
    <w:rsid w:val="001B21F8"/>
    <w:rsid w:val="001B26FE"/>
    <w:rsid w:val="001B2D99"/>
    <w:rsid w:val="001B3502"/>
    <w:rsid w:val="001B4202"/>
    <w:rsid w:val="001B4B77"/>
    <w:rsid w:val="001B5D7C"/>
    <w:rsid w:val="001B6997"/>
    <w:rsid w:val="001B7AE3"/>
    <w:rsid w:val="001B7C5E"/>
    <w:rsid w:val="001C020B"/>
    <w:rsid w:val="001C0E7A"/>
    <w:rsid w:val="001C197D"/>
    <w:rsid w:val="001C2A9B"/>
    <w:rsid w:val="001C3AFB"/>
    <w:rsid w:val="001C43EC"/>
    <w:rsid w:val="001C6C66"/>
    <w:rsid w:val="001C72FC"/>
    <w:rsid w:val="001C7333"/>
    <w:rsid w:val="001D01B9"/>
    <w:rsid w:val="001D0872"/>
    <w:rsid w:val="001D0B58"/>
    <w:rsid w:val="001D3514"/>
    <w:rsid w:val="001D5070"/>
    <w:rsid w:val="001D5B0D"/>
    <w:rsid w:val="001D6017"/>
    <w:rsid w:val="001D6551"/>
    <w:rsid w:val="001D73D2"/>
    <w:rsid w:val="001E0EDD"/>
    <w:rsid w:val="001E2155"/>
    <w:rsid w:val="001E2482"/>
    <w:rsid w:val="001E32CB"/>
    <w:rsid w:val="001E4B31"/>
    <w:rsid w:val="001F05D6"/>
    <w:rsid w:val="001F0F09"/>
    <w:rsid w:val="001F2ECA"/>
    <w:rsid w:val="001F5945"/>
    <w:rsid w:val="001F757A"/>
    <w:rsid w:val="0020026F"/>
    <w:rsid w:val="00203C9B"/>
    <w:rsid w:val="002041A4"/>
    <w:rsid w:val="00204B08"/>
    <w:rsid w:val="00204CE9"/>
    <w:rsid w:val="00204F12"/>
    <w:rsid w:val="0020527D"/>
    <w:rsid w:val="002058C8"/>
    <w:rsid w:val="00207D4B"/>
    <w:rsid w:val="00207E65"/>
    <w:rsid w:val="002100F0"/>
    <w:rsid w:val="00210A42"/>
    <w:rsid w:val="00210ABB"/>
    <w:rsid w:val="002131FA"/>
    <w:rsid w:val="00213C98"/>
    <w:rsid w:val="00214AC2"/>
    <w:rsid w:val="0021596B"/>
    <w:rsid w:val="0021754C"/>
    <w:rsid w:val="00217690"/>
    <w:rsid w:val="00220CB8"/>
    <w:rsid w:val="002210ED"/>
    <w:rsid w:val="00221FD0"/>
    <w:rsid w:val="002236D8"/>
    <w:rsid w:val="0022404B"/>
    <w:rsid w:val="002255A2"/>
    <w:rsid w:val="00225853"/>
    <w:rsid w:val="002272B6"/>
    <w:rsid w:val="0022794F"/>
    <w:rsid w:val="00227FDD"/>
    <w:rsid w:val="00231D0E"/>
    <w:rsid w:val="00231D8D"/>
    <w:rsid w:val="00233BAE"/>
    <w:rsid w:val="00233F8E"/>
    <w:rsid w:val="002355A5"/>
    <w:rsid w:val="00236727"/>
    <w:rsid w:val="00237834"/>
    <w:rsid w:val="00237A96"/>
    <w:rsid w:val="002401DC"/>
    <w:rsid w:val="00240752"/>
    <w:rsid w:val="00241C0D"/>
    <w:rsid w:val="0024424E"/>
    <w:rsid w:val="00245088"/>
    <w:rsid w:val="002467F2"/>
    <w:rsid w:val="0024684D"/>
    <w:rsid w:val="002473F4"/>
    <w:rsid w:val="002479BA"/>
    <w:rsid w:val="00250C75"/>
    <w:rsid w:val="002515EC"/>
    <w:rsid w:val="00252A27"/>
    <w:rsid w:val="002530E2"/>
    <w:rsid w:val="00253386"/>
    <w:rsid w:val="002538E2"/>
    <w:rsid w:val="00254298"/>
    <w:rsid w:val="002549CC"/>
    <w:rsid w:val="0025637B"/>
    <w:rsid w:val="0025698C"/>
    <w:rsid w:val="00257133"/>
    <w:rsid w:val="00257856"/>
    <w:rsid w:val="00260842"/>
    <w:rsid w:val="00262B5E"/>
    <w:rsid w:val="00263390"/>
    <w:rsid w:val="00271305"/>
    <w:rsid w:val="0027382B"/>
    <w:rsid w:val="00274875"/>
    <w:rsid w:val="00274CDB"/>
    <w:rsid w:val="002754CD"/>
    <w:rsid w:val="002761AF"/>
    <w:rsid w:val="00280433"/>
    <w:rsid w:val="002818B6"/>
    <w:rsid w:val="00282343"/>
    <w:rsid w:val="00283F6D"/>
    <w:rsid w:val="00284FCC"/>
    <w:rsid w:val="00286A2D"/>
    <w:rsid w:val="00287010"/>
    <w:rsid w:val="00290B21"/>
    <w:rsid w:val="00290B98"/>
    <w:rsid w:val="00291B57"/>
    <w:rsid w:val="0029389A"/>
    <w:rsid w:val="00294A83"/>
    <w:rsid w:val="002974F4"/>
    <w:rsid w:val="002A077E"/>
    <w:rsid w:val="002A0F2F"/>
    <w:rsid w:val="002A1EDA"/>
    <w:rsid w:val="002A58F7"/>
    <w:rsid w:val="002A73BD"/>
    <w:rsid w:val="002A7ED2"/>
    <w:rsid w:val="002B11A8"/>
    <w:rsid w:val="002B1DBC"/>
    <w:rsid w:val="002B22A0"/>
    <w:rsid w:val="002B249A"/>
    <w:rsid w:val="002B25B6"/>
    <w:rsid w:val="002B2DE4"/>
    <w:rsid w:val="002B423B"/>
    <w:rsid w:val="002B5C5C"/>
    <w:rsid w:val="002B6AC5"/>
    <w:rsid w:val="002C0BDE"/>
    <w:rsid w:val="002C0ED0"/>
    <w:rsid w:val="002C1299"/>
    <w:rsid w:val="002C1640"/>
    <w:rsid w:val="002C2281"/>
    <w:rsid w:val="002C2916"/>
    <w:rsid w:val="002C44D6"/>
    <w:rsid w:val="002C6CA9"/>
    <w:rsid w:val="002C702C"/>
    <w:rsid w:val="002D203C"/>
    <w:rsid w:val="002D277C"/>
    <w:rsid w:val="002D35CF"/>
    <w:rsid w:val="002D37DE"/>
    <w:rsid w:val="002D473B"/>
    <w:rsid w:val="002D4800"/>
    <w:rsid w:val="002D64AB"/>
    <w:rsid w:val="002D6BBC"/>
    <w:rsid w:val="002D7C7B"/>
    <w:rsid w:val="002D7F95"/>
    <w:rsid w:val="002E01D6"/>
    <w:rsid w:val="002E08D5"/>
    <w:rsid w:val="002E2975"/>
    <w:rsid w:val="002E31A6"/>
    <w:rsid w:val="002E37EF"/>
    <w:rsid w:val="002E3A2F"/>
    <w:rsid w:val="002E4DBB"/>
    <w:rsid w:val="002E538F"/>
    <w:rsid w:val="002E5B82"/>
    <w:rsid w:val="002E6F5D"/>
    <w:rsid w:val="002E6F7A"/>
    <w:rsid w:val="002E712E"/>
    <w:rsid w:val="002E7296"/>
    <w:rsid w:val="002E7892"/>
    <w:rsid w:val="002F500A"/>
    <w:rsid w:val="002F631B"/>
    <w:rsid w:val="00300604"/>
    <w:rsid w:val="00302C32"/>
    <w:rsid w:val="003036C1"/>
    <w:rsid w:val="003043E3"/>
    <w:rsid w:val="003045FE"/>
    <w:rsid w:val="00304697"/>
    <w:rsid w:val="00305530"/>
    <w:rsid w:val="00306673"/>
    <w:rsid w:val="00306B69"/>
    <w:rsid w:val="00310607"/>
    <w:rsid w:val="00310711"/>
    <w:rsid w:val="0031306E"/>
    <w:rsid w:val="00313942"/>
    <w:rsid w:val="00313D72"/>
    <w:rsid w:val="00314B29"/>
    <w:rsid w:val="00314F12"/>
    <w:rsid w:val="00315486"/>
    <w:rsid w:val="003156D2"/>
    <w:rsid w:val="00316793"/>
    <w:rsid w:val="00317B7A"/>
    <w:rsid w:val="00321161"/>
    <w:rsid w:val="00321AF8"/>
    <w:rsid w:val="003221EB"/>
    <w:rsid w:val="003230F3"/>
    <w:rsid w:val="00326217"/>
    <w:rsid w:val="00326FE5"/>
    <w:rsid w:val="00327E31"/>
    <w:rsid w:val="003302CE"/>
    <w:rsid w:val="0033094A"/>
    <w:rsid w:val="0033192D"/>
    <w:rsid w:val="0033229C"/>
    <w:rsid w:val="00332902"/>
    <w:rsid w:val="00334660"/>
    <w:rsid w:val="00335A4D"/>
    <w:rsid w:val="0033738B"/>
    <w:rsid w:val="003376F2"/>
    <w:rsid w:val="0033776C"/>
    <w:rsid w:val="00337FA5"/>
    <w:rsid w:val="00341975"/>
    <w:rsid w:val="00342A91"/>
    <w:rsid w:val="00343393"/>
    <w:rsid w:val="003440C3"/>
    <w:rsid w:val="00344AB1"/>
    <w:rsid w:val="0034513F"/>
    <w:rsid w:val="0034639F"/>
    <w:rsid w:val="0034665E"/>
    <w:rsid w:val="00346F97"/>
    <w:rsid w:val="00347128"/>
    <w:rsid w:val="003475A7"/>
    <w:rsid w:val="0035146E"/>
    <w:rsid w:val="00352279"/>
    <w:rsid w:val="0035308A"/>
    <w:rsid w:val="00353FE6"/>
    <w:rsid w:val="00354E96"/>
    <w:rsid w:val="00357D69"/>
    <w:rsid w:val="00360ED1"/>
    <w:rsid w:val="00361F55"/>
    <w:rsid w:val="003622AC"/>
    <w:rsid w:val="0036240D"/>
    <w:rsid w:val="003625AC"/>
    <w:rsid w:val="00363F3A"/>
    <w:rsid w:val="00363FB0"/>
    <w:rsid w:val="0036454F"/>
    <w:rsid w:val="003656C8"/>
    <w:rsid w:val="00365AE4"/>
    <w:rsid w:val="00370E90"/>
    <w:rsid w:val="00373908"/>
    <w:rsid w:val="00373E42"/>
    <w:rsid w:val="00374157"/>
    <w:rsid w:val="003745EE"/>
    <w:rsid w:val="003747C3"/>
    <w:rsid w:val="0037621F"/>
    <w:rsid w:val="00376873"/>
    <w:rsid w:val="003777B8"/>
    <w:rsid w:val="003804F1"/>
    <w:rsid w:val="00381880"/>
    <w:rsid w:val="00382E89"/>
    <w:rsid w:val="00387A11"/>
    <w:rsid w:val="00387E55"/>
    <w:rsid w:val="00391A7A"/>
    <w:rsid w:val="00392A6B"/>
    <w:rsid w:val="00393E6C"/>
    <w:rsid w:val="00395152"/>
    <w:rsid w:val="0039730F"/>
    <w:rsid w:val="00397A6E"/>
    <w:rsid w:val="003A178A"/>
    <w:rsid w:val="003A1DC0"/>
    <w:rsid w:val="003A21C7"/>
    <w:rsid w:val="003A2FB0"/>
    <w:rsid w:val="003A3302"/>
    <w:rsid w:val="003A6D2D"/>
    <w:rsid w:val="003A73B1"/>
    <w:rsid w:val="003A7C9C"/>
    <w:rsid w:val="003B0FFC"/>
    <w:rsid w:val="003B323D"/>
    <w:rsid w:val="003B4C5F"/>
    <w:rsid w:val="003B62F2"/>
    <w:rsid w:val="003B689F"/>
    <w:rsid w:val="003B71FE"/>
    <w:rsid w:val="003B7EEC"/>
    <w:rsid w:val="003C13CA"/>
    <w:rsid w:val="003C1D76"/>
    <w:rsid w:val="003C30E8"/>
    <w:rsid w:val="003C3F66"/>
    <w:rsid w:val="003C67AF"/>
    <w:rsid w:val="003D05C0"/>
    <w:rsid w:val="003D17B7"/>
    <w:rsid w:val="003D36B4"/>
    <w:rsid w:val="003D3D99"/>
    <w:rsid w:val="003D458D"/>
    <w:rsid w:val="003D4DF4"/>
    <w:rsid w:val="003D5711"/>
    <w:rsid w:val="003D64BC"/>
    <w:rsid w:val="003D6FC6"/>
    <w:rsid w:val="003D7152"/>
    <w:rsid w:val="003D7FDA"/>
    <w:rsid w:val="003E173F"/>
    <w:rsid w:val="003E341A"/>
    <w:rsid w:val="003E37A9"/>
    <w:rsid w:val="003E509F"/>
    <w:rsid w:val="003E5140"/>
    <w:rsid w:val="003E62EB"/>
    <w:rsid w:val="003E67FC"/>
    <w:rsid w:val="003E70AA"/>
    <w:rsid w:val="003E7396"/>
    <w:rsid w:val="003F02DB"/>
    <w:rsid w:val="003F0A5C"/>
    <w:rsid w:val="003F14E1"/>
    <w:rsid w:val="003F1849"/>
    <w:rsid w:val="003F554B"/>
    <w:rsid w:val="003F6563"/>
    <w:rsid w:val="00401170"/>
    <w:rsid w:val="00406B12"/>
    <w:rsid w:val="00407202"/>
    <w:rsid w:val="00410DAD"/>
    <w:rsid w:val="004119A7"/>
    <w:rsid w:val="00411E18"/>
    <w:rsid w:val="00414640"/>
    <w:rsid w:val="004151D4"/>
    <w:rsid w:val="0041572D"/>
    <w:rsid w:val="004158CE"/>
    <w:rsid w:val="00417801"/>
    <w:rsid w:val="00420486"/>
    <w:rsid w:val="00420B04"/>
    <w:rsid w:val="00421926"/>
    <w:rsid w:val="00421F61"/>
    <w:rsid w:val="004225D1"/>
    <w:rsid w:val="00423822"/>
    <w:rsid w:val="004270A6"/>
    <w:rsid w:val="00430C77"/>
    <w:rsid w:val="00431308"/>
    <w:rsid w:val="0043164D"/>
    <w:rsid w:val="00433668"/>
    <w:rsid w:val="00433FF1"/>
    <w:rsid w:val="00435C21"/>
    <w:rsid w:val="0043646E"/>
    <w:rsid w:val="00437C50"/>
    <w:rsid w:val="00440812"/>
    <w:rsid w:val="004408ED"/>
    <w:rsid w:val="00440CAF"/>
    <w:rsid w:val="00441DB4"/>
    <w:rsid w:val="00442AA5"/>
    <w:rsid w:val="00443643"/>
    <w:rsid w:val="0044407E"/>
    <w:rsid w:val="00444C2C"/>
    <w:rsid w:val="004452F8"/>
    <w:rsid w:val="00446201"/>
    <w:rsid w:val="0044681B"/>
    <w:rsid w:val="00447173"/>
    <w:rsid w:val="0044733E"/>
    <w:rsid w:val="0044775C"/>
    <w:rsid w:val="00450DC5"/>
    <w:rsid w:val="00450F71"/>
    <w:rsid w:val="004521FC"/>
    <w:rsid w:val="00453935"/>
    <w:rsid w:val="004554C6"/>
    <w:rsid w:val="0045617C"/>
    <w:rsid w:val="00456E61"/>
    <w:rsid w:val="0045789A"/>
    <w:rsid w:val="00457CCA"/>
    <w:rsid w:val="00460AD9"/>
    <w:rsid w:val="00461B0F"/>
    <w:rsid w:val="00462F2D"/>
    <w:rsid w:val="004631E3"/>
    <w:rsid w:val="00464142"/>
    <w:rsid w:val="00466B0A"/>
    <w:rsid w:val="00466FD5"/>
    <w:rsid w:val="004673D6"/>
    <w:rsid w:val="0046750F"/>
    <w:rsid w:val="00471826"/>
    <w:rsid w:val="00472832"/>
    <w:rsid w:val="00475BCA"/>
    <w:rsid w:val="00477AD9"/>
    <w:rsid w:val="00480BE7"/>
    <w:rsid w:val="00480EF9"/>
    <w:rsid w:val="00481062"/>
    <w:rsid w:val="00482094"/>
    <w:rsid w:val="004830BE"/>
    <w:rsid w:val="0048372A"/>
    <w:rsid w:val="00483E8A"/>
    <w:rsid w:val="0048438E"/>
    <w:rsid w:val="004848A5"/>
    <w:rsid w:val="00484C7B"/>
    <w:rsid w:val="004852E1"/>
    <w:rsid w:val="004869FC"/>
    <w:rsid w:val="0049092E"/>
    <w:rsid w:val="00490A49"/>
    <w:rsid w:val="00490BBB"/>
    <w:rsid w:val="00493593"/>
    <w:rsid w:val="00493FD1"/>
    <w:rsid w:val="00495C01"/>
    <w:rsid w:val="00496052"/>
    <w:rsid w:val="004A07EB"/>
    <w:rsid w:val="004A32F0"/>
    <w:rsid w:val="004A33B7"/>
    <w:rsid w:val="004A53C2"/>
    <w:rsid w:val="004A5725"/>
    <w:rsid w:val="004A7310"/>
    <w:rsid w:val="004A7EDE"/>
    <w:rsid w:val="004B0603"/>
    <w:rsid w:val="004B0810"/>
    <w:rsid w:val="004B23F0"/>
    <w:rsid w:val="004B2DA0"/>
    <w:rsid w:val="004B3EEE"/>
    <w:rsid w:val="004B6EED"/>
    <w:rsid w:val="004B70B0"/>
    <w:rsid w:val="004B76E5"/>
    <w:rsid w:val="004B7731"/>
    <w:rsid w:val="004B7ECB"/>
    <w:rsid w:val="004C11E5"/>
    <w:rsid w:val="004C15CE"/>
    <w:rsid w:val="004C279B"/>
    <w:rsid w:val="004C2B22"/>
    <w:rsid w:val="004C3CF1"/>
    <w:rsid w:val="004C4A4A"/>
    <w:rsid w:val="004C7CF8"/>
    <w:rsid w:val="004D049E"/>
    <w:rsid w:val="004D1764"/>
    <w:rsid w:val="004D2776"/>
    <w:rsid w:val="004D558B"/>
    <w:rsid w:val="004D6BF2"/>
    <w:rsid w:val="004E01DC"/>
    <w:rsid w:val="004E0874"/>
    <w:rsid w:val="004E1598"/>
    <w:rsid w:val="004E2559"/>
    <w:rsid w:val="004E40A7"/>
    <w:rsid w:val="004E4465"/>
    <w:rsid w:val="004E4ABD"/>
    <w:rsid w:val="004F03CD"/>
    <w:rsid w:val="004F0F5A"/>
    <w:rsid w:val="004F1B5D"/>
    <w:rsid w:val="004F1EF4"/>
    <w:rsid w:val="004F2BE7"/>
    <w:rsid w:val="004F3D45"/>
    <w:rsid w:val="004F51DB"/>
    <w:rsid w:val="004F5522"/>
    <w:rsid w:val="004F6BB6"/>
    <w:rsid w:val="004F6E07"/>
    <w:rsid w:val="004F7806"/>
    <w:rsid w:val="004F7B20"/>
    <w:rsid w:val="0050087A"/>
    <w:rsid w:val="00503ED3"/>
    <w:rsid w:val="00505EE4"/>
    <w:rsid w:val="00506640"/>
    <w:rsid w:val="0050727B"/>
    <w:rsid w:val="005079E7"/>
    <w:rsid w:val="005101F1"/>
    <w:rsid w:val="00510F25"/>
    <w:rsid w:val="00511267"/>
    <w:rsid w:val="005119F7"/>
    <w:rsid w:val="005125E9"/>
    <w:rsid w:val="00512863"/>
    <w:rsid w:val="00512BED"/>
    <w:rsid w:val="005137F0"/>
    <w:rsid w:val="00514970"/>
    <w:rsid w:val="00514DF6"/>
    <w:rsid w:val="0051567F"/>
    <w:rsid w:val="00516E45"/>
    <w:rsid w:val="00517043"/>
    <w:rsid w:val="00517197"/>
    <w:rsid w:val="00520888"/>
    <w:rsid w:val="00522BB8"/>
    <w:rsid w:val="00523C05"/>
    <w:rsid w:val="00524AA8"/>
    <w:rsid w:val="00524C95"/>
    <w:rsid w:val="00525586"/>
    <w:rsid w:val="00525E4E"/>
    <w:rsid w:val="00527524"/>
    <w:rsid w:val="005306E8"/>
    <w:rsid w:val="00530AE6"/>
    <w:rsid w:val="00533BDB"/>
    <w:rsid w:val="0053438B"/>
    <w:rsid w:val="00534934"/>
    <w:rsid w:val="00536518"/>
    <w:rsid w:val="00537AD4"/>
    <w:rsid w:val="005406AE"/>
    <w:rsid w:val="00541B6B"/>
    <w:rsid w:val="00543381"/>
    <w:rsid w:val="00543927"/>
    <w:rsid w:val="00544A16"/>
    <w:rsid w:val="00544C9E"/>
    <w:rsid w:val="00544E66"/>
    <w:rsid w:val="005469A4"/>
    <w:rsid w:val="00546F39"/>
    <w:rsid w:val="00547701"/>
    <w:rsid w:val="0054781C"/>
    <w:rsid w:val="00547C1C"/>
    <w:rsid w:val="005520CA"/>
    <w:rsid w:val="00552DC5"/>
    <w:rsid w:val="0055318E"/>
    <w:rsid w:val="005540A5"/>
    <w:rsid w:val="00554D6D"/>
    <w:rsid w:val="00555416"/>
    <w:rsid w:val="00555B7A"/>
    <w:rsid w:val="005561AB"/>
    <w:rsid w:val="00556738"/>
    <w:rsid w:val="00560915"/>
    <w:rsid w:val="005610AA"/>
    <w:rsid w:val="005617D5"/>
    <w:rsid w:val="00562DE0"/>
    <w:rsid w:val="005631D9"/>
    <w:rsid w:val="005638C3"/>
    <w:rsid w:val="00565461"/>
    <w:rsid w:val="005703C5"/>
    <w:rsid w:val="00570ED3"/>
    <w:rsid w:val="00574056"/>
    <w:rsid w:val="00574278"/>
    <w:rsid w:val="00574FB3"/>
    <w:rsid w:val="00575235"/>
    <w:rsid w:val="0057534F"/>
    <w:rsid w:val="00575E1A"/>
    <w:rsid w:val="00576465"/>
    <w:rsid w:val="00581CE2"/>
    <w:rsid w:val="00582FEA"/>
    <w:rsid w:val="0058380D"/>
    <w:rsid w:val="00583E98"/>
    <w:rsid w:val="005842BB"/>
    <w:rsid w:val="00586F07"/>
    <w:rsid w:val="00586F4E"/>
    <w:rsid w:val="005872E3"/>
    <w:rsid w:val="00587437"/>
    <w:rsid w:val="0058785B"/>
    <w:rsid w:val="00590CE6"/>
    <w:rsid w:val="0059286D"/>
    <w:rsid w:val="00592C11"/>
    <w:rsid w:val="005931EE"/>
    <w:rsid w:val="00593C86"/>
    <w:rsid w:val="00593DAD"/>
    <w:rsid w:val="0059476E"/>
    <w:rsid w:val="0059490F"/>
    <w:rsid w:val="00594935"/>
    <w:rsid w:val="00594E5C"/>
    <w:rsid w:val="005958A6"/>
    <w:rsid w:val="00595F2E"/>
    <w:rsid w:val="00597AC1"/>
    <w:rsid w:val="005A007F"/>
    <w:rsid w:val="005A20EC"/>
    <w:rsid w:val="005A3B57"/>
    <w:rsid w:val="005A3FAC"/>
    <w:rsid w:val="005A576E"/>
    <w:rsid w:val="005A5A12"/>
    <w:rsid w:val="005A5EAE"/>
    <w:rsid w:val="005A793B"/>
    <w:rsid w:val="005B29BB"/>
    <w:rsid w:val="005B319E"/>
    <w:rsid w:val="005B34A4"/>
    <w:rsid w:val="005B4CA9"/>
    <w:rsid w:val="005B4E6E"/>
    <w:rsid w:val="005B6A77"/>
    <w:rsid w:val="005B74CC"/>
    <w:rsid w:val="005B78CB"/>
    <w:rsid w:val="005C0A64"/>
    <w:rsid w:val="005C1294"/>
    <w:rsid w:val="005C22BA"/>
    <w:rsid w:val="005C38D6"/>
    <w:rsid w:val="005C3B00"/>
    <w:rsid w:val="005C4D47"/>
    <w:rsid w:val="005C5110"/>
    <w:rsid w:val="005C5639"/>
    <w:rsid w:val="005C62A8"/>
    <w:rsid w:val="005C675B"/>
    <w:rsid w:val="005C6F66"/>
    <w:rsid w:val="005C6F80"/>
    <w:rsid w:val="005D0A7C"/>
    <w:rsid w:val="005D0F3F"/>
    <w:rsid w:val="005D3E46"/>
    <w:rsid w:val="005D449C"/>
    <w:rsid w:val="005D5703"/>
    <w:rsid w:val="005D6247"/>
    <w:rsid w:val="005D62DA"/>
    <w:rsid w:val="005D6958"/>
    <w:rsid w:val="005E076C"/>
    <w:rsid w:val="005E0AFA"/>
    <w:rsid w:val="005E0C51"/>
    <w:rsid w:val="005E0F02"/>
    <w:rsid w:val="005E33DC"/>
    <w:rsid w:val="005E548D"/>
    <w:rsid w:val="005E62EF"/>
    <w:rsid w:val="005E6A20"/>
    <w:rsid w:val="005E7F99"/>
    <w:rsid w:val="005F00CA"/>
    <w:rsid w:val="005F02CB"/>
    <w:rsid w:val="005F0DBE"/>
    <w:rsid w:val="005F12C4"/>
    <w:rsid w:val="005F4C6F"/>
    <w:rsid w:val="005F693B"/>
    <w:rsid w:val="005F6C17"/>
    <w:rsid w:val="005F6CD3"/>
    <w:rsid w:val="005F6D7D"/>
    <w:rsid w:val="006001DE"/>
    <w:rsid w:val="00600672"/>
    <w:rsid w:val="006008B2"/>
    <w:rsid w:val="0060222A"/>
    <w:rsid w:val="00602A2F"/>
    <w:rsid w:val="00602B17"/>
    <w:rsid w:val="00603258"/>
    <w:rsid w:val="00604306"/>
    <w:rsid w:val="006055A9"/>
    <w:rsid w:val="006078F7"/>
    <w:rsid w:val="00607A13"/>
    <w:rsid w:val="00610428"/>
    <w:rsid w:val="006105BF"/>
    <w:rsid w:val="00610CBF"/>
    <w:rsid w:val="00612C7C"/>
    <w:rsid w:val="00613C6D"/>
    <w:rsid w:val="00615D2A"/>
    <w:rsid w:val="00615D58"/>
    <w:rsid w:val="006166A6"/>
    <w:rsid w:val="0062052A"/>
    <w:rsid w:val="00620FC6"/>
    <w:rsid w:val="00621110"/>
    <w:rsid w:val="00621EAA"/>
    <w:rsid w:val="00623727"/>
    <w:rsid w:val="006242A2"/>
    <w:rsid w:val="00626BB8"/>
    <w:rsid w:val="00626EA7"/>
    <w:rsid w:val="00630E87"/>
    <w:rsid w:val="006311BA"/>
    <w:rsid w:val="006323C2"/>
    <w:rsid w:val="006345BC"/>
    <w:rsid w:val="00635AE0"/>
    <w:rsid w:val="0063705A"/>
    <w:rsid w:val="006372E0"/>
    <w:rsid w:val="006373CF"/>
    <w:rsid w:val="006405FA"/>
    <w:rsid w:val="006420BE"/>
    <w:rsid w:val="0064426A"/>
    <w:rsid w:val="00644747"/>
    <w:rsid w:val="00645EF8"/>
    <w:rsid w:val="00645F00"/>
    <w:rsid w:val="00646743"/>
    <w:rsid w:val="00646AE5"/>
    <w:rsid w:val="00647E64"/>
    <w:rsid w:val="00650082"/>
    <w:rsid w:val="00651123"/>
    <w:rsid w:val="00651A99"/>
    <w:rsid w:val="00655273"/>
    <w:rsid w:val="00655E2B"/>
    <w:rsid w:val="00656655"/>
    <w:rsid w:val="00660826"/>
    <w:rsid w:val="00663659"/>
    <w:rsid w:val="006638EF"/>
    <w:rsid w:val="00664483"/>
    <w:rsid w:val="006644FE"/>
    <w:rsid w:val="00664C86"/>
    <w:rsid w:val="00664FA6"/>
    <w:rsid w:val="00665FDD"/>
    <w:rsid w:val="00665FEE"/>
    <w:rsid w:val="0066722D"/>
    <w:rsid w:val="00667631"/>
    <w:rsid w:val="00667CC6"/>
    <w:rsid w:val="0067027E"/>
    <w:rsid w:val="00671B93"/>
    <w:rsid w:val="00673557"/>
    <w:rsid w:val="0067690B"/>
    <w:rsid w:val="0068199F"/>
    <w:rsid w:val="00681CDF"/>
    <w:rsid w:val="00682FCE"/>
    <w:rsid w:val="006835C0"/>
    <w:rsid w:val="006841F7"/>
    <w:rsid w:val="00684F99"/>
    <w:rsid w:val="00685644"/>
    <w:rsid w:val="0068651B"/>
    <w:rsid w:val="0068688A"/>
    <w:rsid w:val="0068735E"/>
    <w:rsid w:val="00691DB4"/>
    <w:rsid w:val="0069408D"/>
    <w:rsid w:val="0069412A"/>
    <w:rsid w:val="00695095"/>
    <w:rsid w:val="0069613F"/>
    <w:rsid w:val="00696B0F"/>
    <w:rsid w:val="00697ADE"/>
    <w:rsid w:val="006A12F2"/>
    <w:rsid w:val="006A4B05"/>
    <w:rsid w:val="006A5CCE"/>
    <w:rsid w:val="006A7939"/>
    <w:rsid w:val="006B0B55"/>
    <w:rsid w:val="006B0F5E"/>
    <w:rsid w:val="006B4834"/>
    <w:rsid w:val="006B500C"/>
    <w:rsid w:val="006B5153"/>
    <w:rsid w:val="006B5AD0"/>
    <w:rsid w:val="006B73F0"/>
    <w:rsid w:val="006B7D8E"/>
    <w:rsid w:val="006C129F"/>
    <w:rsid w:val="006C1D5D"/>
    <w:rsid w:val="006C22E5"/>
    <w:rsid w:val="006C2794"/>
    <w:rsid w:val="006C43DC"/>
    <w:rsid w:val="006C4493"/>
    <w:rsid w:val="006C4CD2"/>
    <w:rsid w:val="006C55CD"/>
    <w:rsid w:val="006C578A"/>
    <w:rsid w:val="006C5CA7"/>
    <w:rsid w:val="006C6A90"/>
    <w:rsid w:val="006C79C1"/>
    <w:rsid w:val="006D53E4"/>
    <w:rsid w:val="006E0D61"/>
    <w:rsid w:val="006E151B"/>
    <w:rsid w:val="006E16D8"/>
    <w:rsid w:val="006E1BA3"/>
    <w:rsid w:val="006E327C"/>
    <w:rsid w:val="006E4213"/>
    <w:rsid w:val="006E47BA"/>
    <w:rsid w:val="006E5D48"/>
    <w:rsid w:val="006E7D35"/>
    <w:rsid w:val="006F05FE"/>
    <w:rsid w:val="006F23DF"/>
    <w:rsid w:val="006F6115"/>
    <w:rsid w:val="006F63CE"/>
    <w:rsid w:val="006F6C4C"/>
    <w:rsid w:val="006F711F"/>
    <w:rsid w:val="0070176D"/>
    <w:rsid w:val="00703334"/>
    <w:rsid w:val="00703AA8"/>
    <w:rsid w:val="00704920"/>
    <w:rsid w:val="00706A9D"/>
    <w:rsid w:val="00710263"/>
    <w:rsid w:val="007103F2"/>
    <w:rsid w:val="00711763"/>
    <w:rsid w:val="007118BF"/>
    <w:rsid w:val="00712143"/>
    <w:rsid w:val="00712B17"/>
    <w:rsid w:val="00712CC4"/>
    <w:rsid w:val="007130B4"/>
    <w:rsid w:val="007148DA"/>
    <w:rsid w:val="0071503D"/>
    <w:rsid w:val="007151DE"/>
    <w:rsid w:val="0071777E"/>
    <w:rsid w:val="007202A3"/>
    <w:rsid w:val="00720D71"/>
    <w:rsid w:val="007215F0"/>
    <w:rsid w:val="00722309"/>
    <w:rsid w:val="007223DE"/>
    <w:rsid w:val="00722A8D"/>
    <w:rsid w:val="0072305D"/>
    <w:rsid w:val="00724E54"/>
    <w:rsid w:val="00725081"/>
    <w:rsid w:val="0072555F"/>
    <w:rsid w:val="00726327"/>
    <w:rsid w:val="007264D2"/>
    <w:rsid w:val="00727A8C"/>
    <w:rsid w:val="00731DE5"/>
    <w:rsid w:val="00732F08"/>
    <w:rsid w:val="00733105"/>
    <w:rsid w:val="007336F5"/>
    <w:rsid w:val="00733C95"/>
    <w:rsid w:val="00733E4B"/>
    <w:rsid w:val="00733FE4"/>
    <w:rsid w:val="00734844"/>
    <w:rsid w:val="00734C2D"/>
    <w:rsid w:val="0073553E"/>
    <w:rsid w:val="00735F59"/>
    <w:rsid w:val="0074186E"/>
    <w:rsid w:val="00741AD6"/>
    <w:rsid w:val="00744423"/>
    <w:rsid w:val="00744BBF"/>
    <w:rsid w:val="0074609C"/>
    <w:rsid w:val="00746C80"/>
    <w:rsid w:val="0074745E"/>
    <w:rsid w:val="00747609"/>
    <w:rsid w:val="00747C1C"/>
    <w:rsid w:val="00750A2F"/>
    <w:rsid w:val="0075138A"/>
    <w:rsid w:val="00751573"/>
    <w:rsid w:val="007547AA"/>
    <w:rsid w:val="0075690D"/>
    <w:rsid w:val="00756A17"/>
    <w:rsid w:val="007575ED"/>
    <w:rsid w:val="00760423"/>
    <w:rsid w:val="00760554"/>
    <w:rsid w:val="00760746"/>
    <w:rsid w:val="007613EA"/>
    <w:rsid w:val="00762100"/>
    <w:rsid w:val="00763590"/>
    <w:rsid w:val="00763B78"/>
    <w:rsid w:val="00764068"/>
    <w:rsid w:val="007648D4"/>
    <w:rsid w:val="00767104"/>
    <w:rsid w:val="007712D1"/>
    <w:rsid w:val="00771371"/>
    <w:rsid w:val="00774727"/>
    <w:rsid w:val="007752E4"/>
    <w:rsid w:val="0077542B"/>
    <w:rsid w:val="00775C52"/>
    <w:rsid w:val="007764A4"/>
    <w:rsid w:val="00777060"/>
    <w:rsid w:val="0078011A"/>
    <w:rsid w:val="007805A6"/>
    <w:rsid w:val="00780F2B"/>
    <w:rsid w:val="0078163D"/>
    <w:rsid w:val="0078182B"/>
    <w:rsid w:val="00783178"/>
    <w:rsid w:val="00783A20"/>
    <w:rsid w:val="00783F57"/>
    <w:rsid w:val="007875F6"/>
    <w:rsid w:val="00787D4B"/>
    <w:rsid w:val="00790C2A"/>
    <w:rsid w:val="00790F52"/>
    <w:rsid w:val="0079123A"/>
    <w:rsid w:val="00792337"/>
    <w:rsid w:val="00792BE1"/>
    <w:rsid w:val="007938A1"/>
    <w:rsid w:val="007939AE"/>
    <w:rsid w:val="00794089"/>
    <w:rsid w:val="00794AD5"/>
    <w:rsid w:val="00795596"/>
    <w:rsid w:val="00795B1B"/>
    <w:rsid w:val="00796121"/>
    <w:rsid w:val="00796D24"/>
    <w:rsid w:val="007A10EC"/>
    <w:rsid w:val="007A19E4"/>
    <w:rsid w:val="007A3653"/>
    <w:rsid w:val="007A5162"/>
    <w:rsid w:val="007A5957"/>
    <w:rsid w:val="007A6992"/>
    <w:rsid w:val="007A6DBC"/>
    <w:rsid w:val="007A6EBD"/>
    <w:rsid w:val="007A71FD"/>
    <w:rsid w:val="007A740F"/>
    <w:rsid w:val="007B048C"/>
    <w:rsid w:val="007B1016"/>
    <w:rsid w:val="007B3E3B"/>
    <w:rsid w:val="007B449F"/>
    <w:rsid w:val="007B576F"/>
    <w:rsid w:val="007B5C74"/>
    <w:rsid w:val="007B6C45"/>
    <w:rsid w:val="007B7522"/>
    <w:rsid w:val="007B7D95"/>
    <w:rsid w:val="007C0AEE"/>
    <w:rsid w:val="007C29FF"/>
    <w:rsid w:val="007C30DE"/>
    <w:rsid w:val="007C3A6E"/>
    <w:rsid w:val="007C5AED"/>
    <w:rsid w:val="007C63FE"/>
    <w:rsid w:val="007C6902"/>
    <w:rsid w:val="007C6B7C"/>
    <w:rsid w:val="007D0EAB"/>
    <w:rsid w:val="007D1DAD"/>
    <w:rsid w:val="007D2E06"/>
    <w:rsid w:val="007D2F1B"/>
    <w:rsid w:val="007D37CC"/>
    <w:rsid w:val="007D4789"/>
    <w:rsid w:val="007D48B9"/>
    <w:rsid w:val="007D4CDF"/>
    <w:rsid w:val="007D4CF4"/>
    <w:rsid w:val="007D52FE"/>
    <w:rsid w:val="007D717D"/>
    <w:rsid w:val="007E00A8"/>
    <w:rsid w:val="007E21AC"/>
    <w:rsid w:val="007E3187"/>
    <w:rsid w:val="007E32C7"/>
    <w:rsid w:val="007E35CD"/>
    <w:rsid w:val="007E4C34"/>
    <w:rsid w:val="007E4F09"/>
    <w:rsid w:val="007E65D8"/>
    <w:rsid w:val="007E749E"/>
    <w:rsid w:val="007F02CB"/>
    <w:rsid w:val="007F059D"/>
    <w:rsid w:val="007F2904"/>
    <w:rsid w:val="007F2E04"/>
    <w:rsid w:val="007F319E"/>
    <w:rsid w:val="007F45DB"/>
    <w:rsid w:val="007F57CF"/>
    <w:rsid w:val="00800464"/>
    <w:rsid w:val="008013AB"/>
    <w:rsid w:val="0080269A"/>
    <w:rsid w:val="0080278C"/>
    <w:rsid w:val="00803828"/>
    <w:rsid w:val="0080431B"/>
    <w:rsid w:val="008046C9"/>
    <w:rsid w:val="00805F44"/>
    <w:rsid w:val="00807205"/>
    <w:rsid w:val="008073AA"/>
    <w:rsid w:val="00807F31"/>
    <w:rsid w:val="008152B0"/>
    <w:rsid w:val="00815608"/>
    <w:rsid w:val="00815BE3"/>
    <w:rsid w:val="00816552"/>
    <w:rsid w:val="008165DC"/>
    <w:rsid w:val="00816DE4"/>
    <w:rsid w:val="008203A6"/>
    <w:rsid w:val="008206AF"/>
    <w:rsid w:val="00820839"/>
    <w:rsid w:val="0082190C"/>
    <w:rsid w:val="00821F77"/>
    <w:rsid w:val="00822A19"/>
    <w:rsid w:val="00823830"/>
    <w:rsid w:val="008252EA"/>
    <w:rsid w:val="008260EC"/>
    <w:rsid w:val="008269FA"/>
    <w:rsid w:val="00831E47"/>
    <w:rsid w:val="008322A1"/>
    <w:rsid w:val="008339CD"/>
    <w:rsid w:val="008340A0"/>
    <w:rsid w:val="008341BC"/>
    <w:rsid w:val="00834AA6"/>
    <w:rsid w:val="00836072"/>
    <w:rsid w:val="00836832"/>
    <w:rsid w:val="00837250"/>
    <w:rsid w:val="00837FB2"/>
    <w:rsid w:val="00841595"/>
    <w:rsid w:val="008428BD"/>
    <w:rsid w:val="00843DF5"/>
    <w:rsid w:val="00845645"/>
    <w:rsid w:val="00847141"/>
    <w:rsid w:val="00847329"/>
    <w:rsid w:val="008519F6"/>
    <w:rsid w:val="00852A80"/>
    <w:rsid w:val="008548D1"/>
    <w:rsid w:val="00854CA9"/>
    <w:rsid w:val="0085755D"/>
    <w:rsid w:val="0085778E"/>
    <w:rsid w:val="00857819"/>
    <w:rsid w:val="00857BF3"/>
    <w:rsid w:val="00860302"/>
    <w:rsid w:val="00860669"/>
    <w:rsid w:val="008609FD"/>
    <w:rsid w:val="00860BCE"/>
    <w:rsid w:val="00861D39"/>
    <w:rsid w:val="00862048"/>
    <w:rsid w:val="00862F8A"/>
    <w:rsid w:val="008631CC"/>
    <w:rsid w:val="00863417"/>
    <w:rsid w:val="008641C3"/>
    <w:rsid w:val="00864961"/>
    <w:rsid w:val="00865A96"/>
    <w:rsid w:val="00867274"/>
    <w:rsid w:val="008701DF"/>
    <w:rsid w:val="008723D3"/>
    <w:rsid w:val="008727C8"/>
    <w:rsid w:val="00872FE6"/>
    <w:rsid w:val="008742ED"/>
    <w:rsid w:val="008767CD"/>
    <w:rsid w:val="00876A3D"/>
    <w:rsid w:val="008772E7"/>
    <w:rsid w:val="00880459"/>
    <w:rsid w:val="0088048A"/>
    <w:rsid w:val="00880759"/>
    <w:rsid w:val="008809C9"/>
    <w:rsid w:val="0088103F"/>
    <w:rsid w:val="00884E7F"/>
    <w:rsid w:val="008860BB"/>
    <w:rsid w:val="00886CEA"/>
    <w:rsid w:val="0088709A"/>
    <w:rsid w:val="0088779E"/>
    <w:rsid w:val="00890604"/>
    <w:rsid w:val="00892069"/>
    <w:rsid w:val="00892ADA"/>
    <w:rsid w:val="00892E50"/>
    <w:rsid w:val="0089511A"/>
    <w:rsid w:val="00896761"/>
    <w:rsid w:val="00896C0B"/>
    <w:rsid w:val="008978D9"/>
    <w:rsid w:val="008A0D5E"/>
    <w:rsid w:val="008A0E92"/>
    <w:rsid w:val="008A25DB"/>
    <w:rsid w:val="008A26F2"/>
    <w:rsid w:val="008A3017"/>
    <w:rsid w:val="008A3963"/>
    <w:rsid w:val="008A4497"/>
    <w:rsid w:val="008B1831"/>
    <w:rsid w:val="008B2573"/>
    <w:rsid w:val="008B30C9"/>
    <w:rsid w:val="008B46FA"/>
    <w:rsid w:val="008B6757"/>
    <w:rsid w:val="008B6EF4"/>
    <w:rsid w:val="008B790E"/>
    <w:rsid w:val="008B7E45"/>
    <w:rsid w:val="008C11DF"/>
    <w:rsid w:val="008C2B31"/>
    <w:rsid w:val="008C45F0"/>
    <w:rsid w:val="008C4D25"/>
    <w:rsid w:val="008C66D8"/>
    <w:rsid w:val="008D04B6"/>
    <w:rsid w:val="008D23F0"/>
    <w:rsid w:val="008D2F6A"/>
    <w:rsid w:val="008D3134"/>
    <w:rsid w:val="008D3C00"/>
    <w:rsid w:val="008D7BD5"/>
    <w:rsid w:val="008E0A9B"/>
    <w:rsid w:val="008E0C85"/>
    <w:rsid w:val="008E1934"/>
    <w:rsid w:val="008E3790"/>
    <w:rsid w:val="008E3BCB"/>
    <w:rsid w:val="008E3DB3"/>
    <w:rsid w:val="008E4AF3"/>
    <w:rsid w:val="008E59F2"/>
    <w:rsid w:val="008E5F2B"/>
    <w:rsid w:val="008E6751"/>
    <w:rsid w:val="008F3028"/>
    <w:rsid w:val="008F31FE"/>
    <w:rsid w:val="008F4254"/>
    <w:rsid w:val="008F4995"/>
    <w:rsid w:val="008F555F"/>
    <w:rsid w:val="008F5C19"/>
    <w:rsid w:val="008F67DB"/>
    <w:rsid w:val="008F78EA"/>
    <w:rsid w:val="0090074B"/>
    <w:rsid w:val="00900BC7"/>
    <w:rsid w:val="00901159"/>
    <w:rsid w:val="009013EE"/>
    <w:rsid w:val="00901456"/>
    <w:rsid w:val="0090168E"/>
    <w:rsid w:val="0090183B"/>
    <w:rsid w:val="0090307A"/>
    <w:rsid w:val="0090445E"/>
    <w:rsid w:val="0090699E"/>
    <w:rsid w:val="00907423"/>
    <w:rsid w:val="009074A7"/>
    <w:rsid w:val="00907926"/>
    <w:rsid w:val="00911154"/>
    <w:rsid w:val="00911766"/>
    <w:rsid w:val="00911DA7"/>
    <w:rsid w:val="00912127"/>
    <w:rsid w:val="00914E59"/>
    <w:rsid w:val="00914FD6"/>
    <w:rsid w:val="009156E5"/>
    <w:rsid w:val="00915DFD"/>
    <w:rsid w:val="00916635"/>
    <w:rsid w:val="00916C73"/>
    <w:rsid w:val="00920B97"/>
    <w:rsid w:val="0092297B"/>
    <w:rsid w:val="00922A8D"/>
    <w:rsid w:val="009231E1"/>
    <w:rsid w:val="00923FA5"/>
    <w:rsid w:val="00924C81"/>
    <w:rsid w:val="0092581C"/>
    <w:rsid w:val="0092622D"/>
    <w:rsid w:val="00926F00"/>
    <w:rsid w:val="009270A2"/>
    <w:rsid w:val="00927ED0"/>
    <w:rsid w:val="00927FCF"/>
    <w:rsid w:val="00930E43"/>
    <w:rsid w:val="00932423"/>
    <w:rsid w:val="009329E6"/>
    <w:rsid w:val="00933694"/>
    <w:rsid w:val="00933FEE"/>
    <w:rsid w:val="00934223"/>
    <w:rsid w:val="009342D8"/>
    <w:rsid w:val="0093450B"/>
    <w:rsid w:val="00934BB2"/>
    <w:rsid w:val="0093516E"/>
    <w:rsid w:val="00935297"/>
    <w:rsid w:val="00935C24"/>
    <w:rsid w:val="00936E6E"/>
    <w:rsid w:val="00940331"/>
    <w:rsid w:val="0094040D"/>
    <w:rsid w:val="00942EF3"/>
    <w:rsid w:val="0094378A"/>
    <w:rsid w:val="00943E17"/>
    <w:rsid w:val="0094634E"/>
    <w:rsid w:val="00946E1F"/>
    <w:rsid w:val="00947559"/>
    <w:rsid w:val="0095060A"/>
    <w:rsid w:val="009507BC"/>
    <w:rsid w:val="009508E9"/>
    <w:rsid w:val="0095389B"/>
    <w:rsid w:val="0095470B"/>
    <w:rsid w:val="00960387"/>
    <w:rsid w:val="00961E37"/>
    <w:rsid w:val="0096335F"/>
    <w:rsid w:val="0096407C"/>
    <w:rsid w:val="009652E5"/>
    <w:rsid w:val="00965550"/>
    <w:rsid w:val="00972F0A"/>
    <w:rsid w:val="0097579B"/>
    <w:rsid w:val="00975D07"/>
    <w:rsid w:val="009766B9"/>
    <w:rsid w:val="00976864"/>
    <w:rsid w:val="009775C4"/>
    <w:rsid w:val="009776A3"/>
    <w:rsid w:val="009778B0"/>
    <w:rsid w:val="00980E80"/>
    <w:rsid w:val="00980F00"/>
    <w:rsid w:val="009810A6"/>
    <w:rsid w:val="00982D41"/>
    <w:rsid w:val="00982FD6"/>
    <w:rsid w:val="00983756"/>
    <w:rsid w:val="009845D4"/>
    <w:rsid w:val="00985047"/>
    <w:rsid w:val="009863E4"/>
    <w:rsid w:val="0099025C"/>
    <w:rsid w:val="00990824"/>
    <w:rsid w:val="00991211"/>
    <w:rsid w:val="009931B5"/>
    <w:rsid w:val="00993B77"/>
    <w:rsid w:val="009940FF"/>
    <w:rsid w:val="0099609F"/>
    <w:rsid w:val="00996C57"/>
    <w:rsid w:val="00997A4A"/>
    <w:rsid w:val="009B0FB7"/>
    <w:rsid w:val="009B1FE3"/>
    <w:rsid w:val="009B3918"/>
    <w:rsid w:val="009B4CCA"/>
    <w:rsid w:val="009B7D96"/>
    <w:rsid w:val="009C14AB"/>
    <w:rsid w:val="009C2642"/>
    <w:rsid w:val="009C49F7"/>
    <w:rsid w:val="009C4C02"/>
    <w:rsid w:val="009C61E0"/>
    <w:rsid w:val="009C6391"/>
    <w:rsid w:val="009C6608"/>
    <w:rsid w:val="009C68F0"/>
    <w:rsid w:val="009C6914"/>
    <w:rsid w:val="009C76A0"/>
    <w:rsid w:val="009D258C"/>
    <w:rsid w:val="009D289F"/>
    <w:rsid w:val="009D5B29"/>
    <w:rsid w:val="009D64B4"/>
    <w:rsid w:val="009D6A1C"/>
    <w:rsid w:val="009D7055"/>
    <w:rsid w:val="009D7608"/>
    <w:rsid w:val="009E1770"/>
    <w:rsid w:val="009E17D7"/>
    <w:rsid w:val="009E2102"/>
    <w:rsid w:val="009E3171"/>
    <w:rsid w:val="009E40C0"/>
    <w:rsid w:val="009E4412"/>
    <w:rsid w:val="009E52C4"/>
    <w:rsid w:val="009E592C"/>
    <w:rsid w:val="009E71BB"/>
    <w:rsid w:val="009E7DE6"/>
    <w:rsid w:val="009E7FE4"/>
    <w:rsid w:val="009F054F"/>
    <w:rsid w:val="009F1CC5"/>
    <w:rsid w:val="009F3199"/>
    <w:rsid w:val="009F3260"/>
    <w:rsid w:val="009F48FA"/>
    <w:rsid w:val="009F781C"/>
    <w:rsid w:val="009F7D9A"/>
    <w:rsid w:val="00A00241"/>
    <w:rsid w:val="00A00812"/>
    <w:rsid w:val="00A02159"/>
    <w:rsid w:val="00A03E1F"/>
    <w:rsid w:val="00A06C60"/>
    <w:rsid w:val="00A06EF6"/>
    <w:rsid w:val="00A07154"/>
    <w:rsid w:val="00A07AA7"/>
    <w:rsid w:val="00A10482"/>
    <w:rsid w:val="00A113D2"/>
    <w:rsid w:val="00A11D0D"/>
    <w:rsid w:val="00A14570"/>
    <w:rsid w:val="00A156AF"/>
    <w:rsid w:val="00A16017"/>
    <w:rsid w:val="00A17542"/>
    <w:rsid w:val="00A24DCE"/>
    <w:rsid w:val="00A25050"/>
    <w:rsid w:val="00A25663"/>
    <w:rsid w:val="00A26CD2"/>
    <w:rsid w:val="00A27AB9"/>
    <w:rsid w:val="00A30829"/>
    <w:rsid w:val="00A3347A"/>
    <w:rsid w:val="00A33898"/>
    <w:rsid w:val="00A34ED7"/>
    <w:rsid w:val="00A35A2D"/>
    <w:rsid w:val="00A3631F"/>
    <w:rsid w:val="00A37C1C"/>
    <w:rsid w:val="00A41755"/>
    <w:rsid w:val="00A4213F"/>
    <w:rsid w:val="00A42838"/>
    <w:rsid w:val="00A43DE7"/>
    <w:rsid w:val="00A44E73"/>
    <w:rsid w:val="00A45825"/>
    <w:rsid w:val="00A45F51"/>
    <w:rsid w:val="00A46F66"/>
    <w:rsid w:val="00A47127"/>
    <w:rsid w:val="00A47856"/>
    <w:rsid w:val="00A50763"/>
    <w:rsid w:val="00A50916"/>
    <w:rsid w:val="00A52264"/>
    <w:rsid w:val="00A52DA7"/>
    <w:rsid w:val="00A5319C"/>
    <w:rsid w:val="00A53502"/>
    <w:rsid w:val="00A53A97"/>
    <w:rsid w:val="00A53FC6"/>
    <w:rsid w:val="00A54098"/>
    <w:rsid w:val="00A543A9"/>
    <w:rsid w:val="00A5546B"/>
    <w:rsid w:val="00A572FD"/>
    <w:rsid w:val="00A57608"/>
    <w:rsid w:val="00A57978"/>
    <w:rsid w:val="00A60B89"/>
    <w:rsid w:val="00A60C8D"/>
    <w:rsid w:val="00A62F08"/>
    <w:rsid w:val="00A633C7"/>
    <w:rsid w:val="00A63830"/>
    <w:rsid w:val="00A64EA0"/>
    <w:rsid w:val="00A65B91"/>
    <w:rsid w:val="00A65C73"/>
    <w:rsid w:val="00A67317"/>
    <w:rsid w:val="00A677B5"/>
    <w:rsid w:val="00A706B3"/>
    <w:rsid w:val="00A71458"/>
    <w:rsid w:val="00A71884"/>
    <w:rsid w:val="00A71E73"/>
    <w:rsid w:val="00A7349A"/>
    <w:rsid w:val="00A7369D"/>
    <w:rsid w:val="00A73BD3"/>
    <w:rsid w:val="00A73E48"/>
    <w:rsid w:val="00A74572"/>
    <w:rsid w:val="00A7758B"/>
    <w:rsid w:val="00A806B2"/>
    <w:rsid w:val="00A80CEF"/>
    <w:rsid w:val="00A81332"/>
    <w:rsid w:val="00A8212C"/>
    <w:rsid w:val="00A83213"/>
    <w:rsid w:val="00A84BFA"/>
    <w:rsid w:val="00A8636E"/>
    <w:rsid w:val="00A87D85"/>
    <w:rsid w:val="00A93035"/>
    <w:rsid w:val="00A93AB1"/>
    <w:rsid w:val="00A93D7B"/>
    <w:rsid w:val="00A93F14"/>
    <w:rsid w:val="00A94809"/>
    <w:rsid w:val="00A94C37"/>
    <w:rsid w:val="00A960A5"/>
    <w:rsid w:val="00A97B90"/>
    <w:rsid w:val="00AA2557"/>
    <w:rsid w:val="00AA2A72"/>
    <w:rsid w:val="00AA39DD"/>
    <w:rsid w:val="00AA46EE"/>
    <w:rsid w:val="00AA4CC8"/>
    <w:rsid w:val="00AA4E87"/>
    <w:rsid w:val="00AA6024"/>
    <w:rsid w:val="00AA773B"/>
    <w:rsid w:val="00AB0978"/>
    <w:rsid w:val="00AB0C4F"/>
    <w:rsid w:val="00AB293F"/>
    <w:rsid w:val="00AB2FA8"/>
    <w:rsid w:val="00AB3574"/>
    <w:rsid w:val="00AB516F"/>
    <w:rsid w:val="00AB5248"/>
    <w:rsid w:val="00AB525F"/>
    <w:rsid w:val="00AB732E"/>
    <w:rsid w:val="00AB7751"/>
    <w:rsid w:val="00AC156A"/>
    <w:rsid w:val="00AC1DB6"/>
    <w:rsid w:val="00AC2CEF"/>
    <w:rsid w:val="00AC3131"/>
    <w:rsid w:val="00AC47F6"/>
    <w:rsid w:val="00AC518C"/>
    <w:rsid w:val="00AC52A0"/>
    <w:rsid w:val="00AC611E"/>
    <w:rsid w:val="00AC63FF"/>
    <w:rsid w:val="00AD0FC5"/>
    <w:rsid w:val="00AD10A5"/>
    <w:rsid w:val="00AD135F"/>
    <w:rsid w:val="00AD186A"/>
    <w:rsid w:val="00AD189A"/>
    <w:rsid w:val="00AD356F"/>
    <w:rsid w:val="00AD49FB"/>
    <w:rsid w:val="00AD4CB6"/>
    <w:rsid w:val="00AD5167"/>
    <w:rsid w:val="00AE071D"/>
    <w:rsid w:val="00AE1420"/>
    <w:rsid w:val="00AE2471"/>
    <w:rsid w:val="00AE4CFC"/>
    <w:rsid w:val="00AE5C9A"/>
    <w:rsid w:val="00AE6E58"/>
    <w:rsid w:val="00AF20FF"/>
    <w:rsid w:val="00AF2FA7"/>
    <w:rsid w:val="00AF2FD9"/>
    <w:rsid w:val="00AF4323"/>
    <w:rsid w:val="00AF5A96"/>
    <w:rsid w:val="00AF5EE4"/>
    <w:rsid w:val="00AF61A8"/>
    <w:rsid w:val="00AF66E3"/>
    <w:rsid w:val="00B011CC"/>
    <w:rsid w:val="00B034BE"/>
    <w:rsid w:val="00B05FB6"/>
    <w:rsid w:val="00B073BB"/>
    <w:rsid w:val="00B07BAD"/>
    <w:rsid w:val="00B10960"/>
    <w:rsid w:val="00B12AD3"/>
    <w:rsid w:val="00B12B5A"/>
    <w:rsid w:val="00B13240"/>
    <w:rsid w:val="00B13786"/>
    <w:rsid w:val="00B15381"/>
    <w:rsid w:val="00B15541"/>
    <w:rsid w:val="00B15ECA"/>
    <w:rsid w:val="00B16F9F"/>
    <w:rsid w:val="00B17B7E"/>
    <w:rsid w:val="00B17D3C"/>
    <w:rsid w:val="00B20726"/>
    <w:rsid w:val="00B220AF"/>
    <w:rsid w:val="00B22E86"/>
    <w:rsid w:val="00B24932"/>
    <w:rsid w:val="00B251D7"/>
    <w:rsid w:val="00B25831"/>
    <w:rsid w:val="00B25E38"/>
    <w:rsid w:val="00B26E49"/>
    <w:rsid w:val="00B3016E"/>
    <w:rsid w:val="00B30A46"/>
    <w:rsid w:val="00B3180D"/>
    <w:rsid w:val="00B34001"/>
    <w:rsid w:val="00B34180"/>
    <w:rsid w:val="00B34F1C"/>
    <w:rsid w:val="00B34FF4"/>
    <w:rsid w:val="00B40307"/>
    <w:rsid w:val="00B40595"/>
    <w:rsid w:val="00B40CC6"/>
    <w:rsid w:val="00B41B98"/>
    <w:rsid w:val="00B42D6B"/>
    <w:rsid w:val="00B437C8"/>
    <w:rsid w:val="00B43E82"/>
    <w:rsid w:val="00B454FC"/>
    <w:rsid w:val="00B45C70"/>
    <w:rsid w:val="00B4609F"/>
    <w:rsid w:val="00B465A5"/>
    <w:rsid w:val="00B469D4"/>
    <w:rsid w:val="00B4798A"/>
    <w:rsid w:val="00B501D6"/>
    <w:rsid w:val="00B520D0"/>
    <w:rsid w:val="00B522FB"/>
    <w:rsid w:val="00B53714"/>
    <w:rsid w:val="00B53D79"/>
    <w:rsid w:val="00B5420C"/>
    <w:rsid w:val="00B5476D"/>
    <w:rsid w:val="00B54D08"/>
    <w:rsid w:val="00B54E2D"/>
    <w:rsid w:val="00B60378"/>
    <w:rsid w:val="00B609DE"/>
    <w:rsid w:val="00B610B0"/>
    <w:rsid w:val="00B612A7"/>
    <w:rsid w:val="00B61692"/>
    <w:rsid w:val="00B629F0"/>
    <w:rsid w:val="00B629FB"/>
    <w:rsid w:val="00B62F92"/>
    <w:rsid w:val="00B63620"/>
    <w:rsid w:val="00B64C2E"/>
    <w:rsid w:val="00B6506F"/>
    <w:rsid w:val="00B70280"/>
    <w:rsid w:val="00B706B1"/>
    <w:rsid w:val="00B70D6F"/>
    <w:rsid w:val="00B71A38"/>
    <w:rsid w:val="00B742FF"/>
    <w:rsid w:val="00B7456B"/>
    <w:rsid w:val="00B7571A"/>
    <w:rsid w:val="00B76567"/>
    <w:rsid w:val="00B76D0A"/>
    <w:rsid w:val="00B774D4"/>
    <w:rsid w:val="00B77CDA"/>
    <w:rsid w:val="00B80197"/>
    <w:rsid w:val="00B80E55"/>
    <w:rsid w:val="00B81B15"/>
    <w:rsid w:val="00B8241B"/>
    <w:rsid w:val="00B82A0E"/>
    <w:rsid w:val="00B84A6F"/>
    <w:rsid w:val="00B85F89"/>
    <w:rsid w:val="00B86976"/>
    <w:rsid w:val="00B90A80"/>
    <w:rsid w:val="00B92BED"/>
    <w:rsid w:val="00B93366"/>
    <w:rsid w:val="00B94392"/>
    <w:rsid w:val="00B94810"/>
    <w:rsid w:val="00B950CD"/>
    <w:rsid w:val="00B9516B"/>
    <w:rsid w:val="00B97567"/>
    <w:rsid w:val="00BA05FA"/>
    <w:rsid w:val="00BA2074"/>
    <w:rsid w:val="00BA237B"/>
    <w:rsid w:val="00BA2811"/>
    <w:rsid w:val="00BA2F4F"/>
    <w:rsid w:val="00BA4FB2"/>
    <w:rsid w:val="00BA51EC"/>
    <w:rsid w:val="00BA53E5"/>
    <w:rsid w:val="00BA571E"/>
    <w:rsid w:val="00BA591F"/>
    <w:rsid w:val="00BA5FF1"/>
    <w:rsid w:val="00BB028D"/>
    <w:rsid w:val="00BB030A"/>
    <w:rsid w:val="00BB06E5"/>
    <w:rsid w:val="00BB1894"/>
    <w:rsid w:val="00BB26C6"/>
    <w:rsid w:val="00BB2877"/>
    <w:rsid w:val="00BB2EE5"/>
    <w:rsid w:val="00BB34E3"/>
    <w:rsid w:val="00BB355D"/>
    <w:rsid w:val="00BB3E8D"/>
    <w:rsid w:val="00BB435D"/>
    <w:rsid w:val="00BB4C32"/>
    <w:rsid w:val="00BB6554"/>
    <w:rsid w:val="00BB7488"/>
    <w:rsid w:val="00BB74F2"/>
    <w:rsid w:val="00BB761D"/>
    <w:rsid w:val="00BC05F2"/>
    <w:rsid w:val="00BC4C8E"/>
    <w:rsid w:val="00BC6DFB"/>
    <w:rsid w:val="00BC791C"/>
    <w:rsid w:val="00BD0FC6"/>
    <w:rsid w:val="00BD1F89"/>
    <w:rsid w:val="00BD28D6"/>
    <w:rsid w:val="00BD29FD"/>
    <w:rsid w:val="00BD332F"/>
    <w:rsid w:val="00BD4A2B"/>
    <w:rsid w:val="00BD4EE1"/>
    <w:rsid w:val="00BD4F5B"/>
    <w:rsid w:val="00BD51D1"/>
    <w:rsid w:val="00BD5D7E"/>
    <w:rsid w:val="00BD5DA4"/>
    <w:rsid w:val="00BD74B5"/>
    <w:rsid w:val="00BD7AF2"/>
    <w:rsid w:val="00BE07B4"/>
    <w:rsid w:val="00BE0E43"/>
    <w:rsid w:val="00BE1F5B"/>
    <w:rsid w:val="00BE3A70"/>
    <w:rsid w:val="00BE5A9E"/>
    <w:rsid w:val="00BE5F6F"/>
    <w:rsid w:val="00BE7230"/>
    <w:rsid w:val="00BE7EBA"/>
    <w:rsid w:val="00BF07A2"/>
    <w:rsid w:val="00BF125C"/>
    <w:rsid w:val="00BF1F97"/>
    <w:rsid w:val="00BF2E3F"/>
    <w:rsid w:val="00BF50BB"/>
    <w:rsid w:val="00BF5ADB"/>
    <w:rsid w:val="00BF5DF7"/>
    <w:rsid w:val="00BF60AD"/>
    <w:rsid w:val="00BF6756"/>
    <w:rsid w:val="00BF7A16"/>
    <w:rsid w:val="00BF7A2F"/>
    <w:rsid w:val="00C01455"/>
    <w:rsid w:val="00C0236B"/>
    <w:rsid w:val="00C0256D"/>
    <w:rsid w:val="00C02C97"/>
    <w:rsid w:val="00C046F3"/>
    <w:rsid w:val="00C054F7"/>
    <w:rsid w:val="00C05785"/>
    <w:rsid w:val="00C0589B"/>
    <w:rsid w:val="00C06862"/>
    <w:rsid w:val="00C06EE2"/>
    <w:rsid w:val="00C10292"/>
    <w:rsid w:val="00C10893"/>
    <w:rsid w:val="00C11428"/>
    <w:rsid w:val="00C121C6"/>
    <w:rsid w:val="00C13AEB"/>
    <w:rsid w:val="00C165FE"/>
    <w:rsid w:val="00C16878"/>
    <w:rsid w:val="00C16F6E"/>
    <w:rsid w:val="00C2061B"/>
    <w:rsid w:val="00C217DE"/>
    <w:rsid w:val="00C233F5"/>
    <w:rsid w:val="00C23A35"/>
    <w:rsid w:val="00C25698"/>
    <w:rsid w:val="00C2659B"/>
    <w:rsid w:val="00C26908"/>
    <w:rsid w:val="00C2692F"/>
    <w:rsid w:val="00C30C9E"/>
    <w:rsid w:val="00C30CAB"/>
    <w:rsid w:val="00C33912"/>
    <w:rsid w:val="00C33C55"/>
    <w:rsid w:val="00C34A72"/>
    <w:rsid w:val="00C35E14"/>
    <w:rsid w:val="00C35EB2"/>
    <w:rsid w:val="00C368CC"/>
    <w:rsid w:val="00C40493"/>
    <w:rsid w:val="00C408A1"/>
    <w:rsid w:val="00C40A64"/>
    <w:rsid w:val="00C40A9C"/>
    <w:rsid w:val="00C40B49"/>
    <w:rsid w:val="00C41CBC"/>
    <w:rsid w:val="00C41CC4"/>
    <w:rsid w:val="00C42BFC"/>
    <w:rsid w:val="00C431D8"/>
    <w:rsid w:val="00C436F7"/>
    <w:rsid w:val="00C4771C"/>
    <w:rsid w:val="00C47820"/>
    <w:rsid w:val="00C50F1F"/>
    <w:rsid w:val="00C51B3A"/>
    <w:rsid w:val="00C53E7E"/>
    <w:rsid w:val="00C54EB3"/>
    <w:rsid w:val="00C55257"/>
    <w:rsid w:val="00C56E58"/>
    <w:rsid w:val="00C56E80"/>
    <w:rsid w:val="00C57462"/>
    <w:rsid w:val="00C606D4"/>
    <w:rsid w:val="00C615B0"/>
    <w:rsid w:val="00C63ABC"/>
    <w:rsid w:val="00C666FC"/>
    <w:rsid w:val="00C673F6"/>
    <w:rsid w:val="00C724DF"/>
    <w:rsid w:val="00C73537"/>
    <w:rsid w:val="00C74D5D"/>
    <w:rsid w:val="00C74FFD"/>
    <w:rsid w:val="00C75200"/>
    <w:rsid w:val="00C77256"/>
    <w:rsid w:val="00C81373"/>
    <w:rsid w:val="00C8235D"/>
    <w:rsid w:val="00C82776"/>
    <w:rsid w:val="00C831E5"/>
    <w:rsid w:val="00C846EF"/>
    <w:rsid w:val="00C86028"/>
    <w:rsid w:val="00C868BF"/>
    <w:rsid w:val="00C91D0F"/>
    <w:rsid w:val="00C9254A"/>
    <w:rsid w:val="00C92A0F"/>
    <w:rsid w:val="00C9355D"/>
    <w:rsid w:val="00C9470C"/>
    <w:rsid w:val="00C94A8C"/>
    <w:rsid w:val="00C955C7"/>
    <w:rsid w:val="00C9674E"/>
    <w:rsid w:val="00CA0097"/>
    <w:rsid w:val="00CA0912"/>
    <w:rsid w:val="00CA129C"/>
    <w:rsid w:val="00CA174E"/>
    <w:rsid w:val="00CA22D3"/>
    <w:rsid w:val="00CA3510"/>
    <w:rsid w:val="00CA419E"/>
    <w:rsid w:val="00CA424F"/>
    <w:rsid w:val="00CA522F"/>
    <w:rsid w:val="00CA7373"/>
    <w:rsid w:val="00CB2082"/>
    <w:rsid w:val="00CB413D"/>
    <w:rsid w:val="00CB50AE"/>
    <w:rsid w:val="00CB6ACC"/>
    <w:rsid w:val="00CC0369"/>
    <w:rsid w:val="00CC1999"/>
    <w:rsid w:val="00CC2176"/>
    <w:rsid w:val="00CC277E"/>
    <w:rsid w:val="00CC4408"/>
    <w:rsid w:val="00CC4484"/>
    <w:rsid w:val="00CC583E"/>
    <w:rsid w:val="00CC5BD8"/>
    <w:rsid w:val="00CC6AB5"/>
    <w:rsid w:val="00CC7B10"/>
    <w:rsid w:val="00CD0A27"/>
    <w:rsid w:val="00CD20BA"/>
    <w:rsid w:val="00CD2BFF"/>
    <w:rsid w:val="00CD2CDD"/>
    <w:rsid w:val="00CD4217"/>
    <w:rsid w:val="00CD462E"/>
    <w:rsid w:val="00CD5442"/>
    <w:rsid w:val="00CD5B22"/>
    <w:rsid w:val="00CD6AD4"/>
    <w:rsid w:val="00CD6F7D"/>
    <w:rsid w:val="00CE047A"/>
    <w:rsid w:val="00CE1BF7"/>
    <w:rsid w:val="00CE1BF8"/>
    <w:rsid w:val="00CE23CC"/>
    <w:rsid w:val="00CE277E"/>
    <w:rsid w:val="00CE4083"/>
    <w:rsid w:val="00CE4304"/>
    <w:rsid w:val="00CE4B58"/>
    <w:rsid w:val="00CE7F45"/>
    <w:rsid w:val="00CF02D7"/>
    <w:rsid w:val="00CF1CB6"/>
    <w:rsid w:val="00CF1FBE"/>
    <w:rsid w:val="00CF303E"/>
    <w:rsid w:val="00CF3C53"/>
    <w:rsid w:val="00CF3DD7"/>
    <w:rsid w:val="00CF49A0"/>
    <w:rsid w:val="00CF52CC"/>
    <w:rsid w:val="00CF7984"/>
    <w:rsid w:val="00D00834"/>
    <w:rsid w:val="00D01023"/>
    <w:rsid w:val="00D056B9"/>
    <w:rsid w:val="00D06089"/>
    <w:rsid w:val="00D0749E"/>
    <w:rsid w:val="00D10E7D"/>
    <w:rsid w:val="00D114FE"/>
    <w:rsid w:val="00D11E2B"/>
    <w:rsid w:val="00D12E36"/>
    <w:rsid w:val="00D1304C"/>
    <w:rsid w:val="00D139A9"/>
    <w:rsid w:val="00D13B01"/>
    <w:rsid w:val="00D14C47"/>
    <w:rsid w:val="00D15AF2"/>
    <w:rsid w:val="00D1671E"/>
    <w:rsid w:val="00D2096D"/>
    <w:rsid w:val="00D22473"/>
    <w:rsid w:val="00D23846"/>
    <w:rsid w:val="00D24792"/>
    <w:rsid w:val="00D25D92"/>
    <w:rsid w:val="00D2608F"/>
    <w:rsid w:val="00D26A47"/>
    <w:rsid w:val="00D27ADE"/>
    <w:rsid w:val="00D27E01"/>
    <w:rsid w:val="00D31734"/>
    <w:rsid w:val="00D31D0A"/>
    <w:rsid w:val="00D34163"/>
    <w:rsid w:val="00D34AC8"/>
    <w:rsid w:val="00D35371"/>
    <w:rsid w:val="00D3553F"/>
    <w:rsid w:val="00D35FCB"/>
    <w:rsid w:val="00D36238"/>
    <w:rsid w:val="00D40958"/>
    <w:rsid w:val="00D40C5E"/>
    <w:rsid w:val="00D4101A"/>
    <w:rsid w:val="00D42AFB"/>
    <w:rsid w:val="00D42E77"/>
    <w:rsid w:val="00D43E79"/>
    <w:rsid w:val="00D44C6F"/>
    <w:rsid w:val="00D46A7F"/>
    <w:rsid w:val="00D470FA"/>
    <w:rsid w:val="00D476BC"/>
    <w:rsid w:val="00D47883"/>
    <w:rsid w:val="00D50ADD"/>
    <w:rsid w:val="00D52210"/>
    <w:rsid w:val="00D52C7B"/>
    <w:rsid w:val="00D56E9F"/>
    <w:rsid w:val="00D5744A"/>
    <w:rsid w:val="00D60A9B"/>
    <w:rsid w:val="00D629D9"/>
    <w:rsid w:val="00D63795"/>
    <w:rsid w:val="00D6461C"/>
    <w:rsid w:val="00D70878"/>
    <w:rsid w:val="00D708A7"/>
    <w:rsid w:val="00D70AE9"/>
    <w:rsid w:val="00D728D0"/>
    <w:rsid w:val="00D72974"/>
    <w:rsid w:val="00D72E5E"/>
    <w:rsid w:val="00D73F99"/>
    <w:rsid w:val="00D7412B"/>
    <w:rsid w:val="00D74530"/>
    <w:rsid w:val="00D75305"/>
    <w:rsid w:val="00D76686"/>
    <w:rsid w:val="00D80515"/>
    <w:rsid w:val="00D834F4"/>
    <w:rsid w:val="00D8364A"/>
    <w:rsid w:val="00D83A23"/>
    <w:rsid w:val="00D84DDF"/>
    <w:rsid w:val="00D85402"/>
    <w:rsid w:val="00D86B09"/>
    <w:rsid w:val="00D878B8"/>
    <w:rsid w:val="00D87DD1"/>
    <w:rsid w:val="00D87E6A"/>
    <w:rsid w:val="00D917F7"/>
    <w:rsid w:val="00D91A35"/>
    <w:rsid w:val="00D94F73"/>
    <w:rsid w:val="00D95B9F"/>
    <w:rsid w:val="00D97142"/>
    <w:rsid w:val="00D976FF"/>
    <w:rsid w:val="00D97EC4"/>
    <w:rsid w:val="00DA0298"/>
    <w:rsid w:val="00DA0D14"/>
    <w:rsid w:val="00DA3505"/>
    <w:rsid w:val="00DA39B4"/>
    <w:rsid w:val="00DA3D9B"/>
    <w:rsid w:val="00DA4244"/>
    <w:rsid w:val="00DA43BD"/>
    <w:rsid w:val="00DB08DF"/>
    <w:rsid w:val="00DB1FF4"/>
    <w:rsid w:val="00DB2895"/>
    <w:rsid w:val="00DB2A97"/>
    <w:rsid w:val="00DB2EC5"/>
    <w:rsid w:val="00DB2FD8"/>
    <w:rsid w:val="00DB5B06"/>
    <w:rsid w:val="00DB7322"/>
    <w:rsid w:val="00DB7F0A"/>
    <w:rsid w:val="00DC0276"/>
    <w:rsid w:val="00DC1448"/>
    <w:rsid w:val="00DC21BE"/>
    <w:rsid w:val="00DC258C"/>
    <w:rsid w:val="00DC270F"/>
    <w:rsid w:val="00DC2D98"/>
    <w:rsid w:val="00DC4062"/>
    <w:rsid w:val="00DD1EE5"/>
    <w:rsid w:val="00DD2301"/>
    <w:rsid w:val="00DD46C5"/>
    <w:rsid w:val="00DD5505"/>
    <w:rsid w:val="00DD6C9E"/>
    <w:rsid w:val="00DE1D22"/>
    <w:rsid w:val="00DE25B4"/>
    <w:rsid w:val="00DE261E"/>
    <w:rsid w:val="00DE377A"/>
    <w:rsid w:val="00DE4A0B"/>
    <w:rsid w:val="00DE576D"/>
    <w:rsid w:val="00DE7520"/>
    <w:rsid w:val="00DF1695"/>
    <w:rsid w:val="00DF1D02"/>
    <w:rsid w:val="00DF3B84"/>
    <w:rsid w:val="00DF505F"/>
    <w:rsid w:val="00DF50D5"/>
    <w:rsid w:val="00DF5351"/>
    <w:rsid w:val="00DF5748"/>
    <w:rsid w:val="00DF5BE3"/>
    <w:rsid w:val="00DF61BA"/>
    <w:rsid w:val="00DF6BD3"/>
    <w:rsid w:val="00DF6F86"/>
    <w:rsid w:val="00DF7F7E"/>
    <w:rsid w:val="00E03B53"/>
    <w:rsid w:val="00E03BC0"/>
    <w:rsid w:val="00E03DCE"/>
    <w:rsid w:val="00E045D5"/>
    <w:rsid w:val="00E05989"/>
    <w:rsid w:val="00E06126"/>
    <w:rsid w:val="00E0660A"/>
    <w:rsid w:val="00E071A1"/>
    <w:rsid w:val="00E075BA"/>
    <w:rsid w:val="00E13BE3"/>
    <w:rsid w:val="00E13F19"/>
    <w:rsid w:val="00E146C9"/>
    <w:rsid w:val="00E15F52"/>
    <w:rsid w:val="00E17964"/>
    <w:rsid w:val="00E2200C"/>
    <w:rsid w:val="00E235F1"/>
    <w:rsid w:val="00E23794"/>
    <w:rsid w:val="00E23EA5"/>
    <w:rsid w:val="00E24F16"/>
    <w:rsid w:val="00E25015"/>
    <w:rsid w:val="00E26906"/>
    <w:rsid w:val="00E273A9"/>
    <w:rsid w:val="00E3188D"/>
    <w:rsid w:val="00E32D8D"/>
    <w:rsid w:val="00E34A7F"/>
    <w:rsid w:val="00E373F9"/>
    <w:rsid w:val="00E418B8"/>
    <w:rsid w:val="00E42AA6"/>
    <w:rsid w:val="00E44BE0"/>
    <w:rsid w:val="00E46030"/>
    <w:rsid w:val="00E47C07"/>
    <w:rsid w:val="00E5073D"/>
    <w:rsid w:val="00E51709"/>
    <w:rsid w:val="00E54034"/>
    <w:rsid w:val="00E55B47"/>
    <w:rsid w:val="00E57BFD"/>
    <w:rsid w:val="00E57E91"/>
    <w:rsid w:val="00E6001E"/>
    <w:rsid w:val="00E60400"/>
    <w:rsid w:val="00E604D5"/>
    <w:rsid w:val="00E60D72"/>
    <w:rsid w:val="00E60DBE"/>
    <w:rsid w:val="00E60FAE"/>
    <w:rsid w:val="00E6262A"/>
    <w:rsid w:val="00E63B5E"/>
    <w:rsid w:val="00E670AA"/>
    <w:rsid w:val="00E672DB"/>
    <w:rsid w:val="00E6796A"/>
    <w:rsid w:val="00E71433"/>
    <w:rsid w:val="00E718A6"/>
    <w:rsid w:val="00E72089"/>
    <w:rsid w:val="00E72A8E"/>
    <w:rsid w:val="00E738BC"/>
    <w:rsid w:val="00E73B8C"/>
    <w:rsid w:val="00E73CFE"/>
    <w:rsid w:val="00E75537"/>
    <w:rsid w:val="00E75AF6"/>
    <w:rsid w:val="00E75D14"/>
    <w:rsid w:val="00E81758"/>
    <w:rsid w:val="00E81BBD"/>
    <w:rsid w:val="00E823B2"/>
    <w:rsid w:val="00E82C18"/>
    <w:rsid w:val="00E8353A"/>
    <w:rsid w:val="00E846CE"/>
    <w:rsid w:val="00E85C90"/>
    <w:rsid w:val="00E86B42"/>
    <w:rsid w:val="00E878AF"/>
    <w:rsid w:val="00E917B9"/>
    <w:rsid w:val="00E926E0"/>
    <w:rsid w:val="00E92D1E"/>
    <w:rsid w:val="00E92D49"/>
    <w:rsid w:val="00E932B6"/>
    <w:rsid w:val="00E94406"/>
    <w:rsid w:val="00E95C6F"/>
    <w:rsid w:val="00E96229"/>
    <w:rsid w:val="00E966EC"/>
    <w:rsid w:val="00E9792A"/>
    <w:rsid w:val="00E97D6F"/>
    <w:rsid w:val="00EA0DE4"/>
    <w:rsid w:val="00EA134F"/>
    <w:rsid w:val="00EA2D6E"/>
    <w:rsid w:val="00EA45D4"/>
    <w:rsid w:val="00EA56F7"/>
    <w:rsid w:val="00EA614B"/>
    <w:rsid w:val="00EA6494"/>
    <w:rsid w:val="00EA7DDA"/>
    <w:rsid w:val="00EB05BF"/>
    <w:rsid w:val="00EB07B3"/>
    <w:rsid w:val="00EB3CE4"/>
    <w:rsid w:val="00EB3D8C"/>
    <w:rsid w:val="00EB4E5D"/>
    <w:rsid w:val="00EB6806"/>
    <w:rsid w:val="00EB6A8A"/>
    <w:rsid w:val="00EB6CB2"/>
    <w:rsid w:val="00EC0EB3"/>
    <w:rsid w:val="00EC15A0"/>
    <w:rsid w:val="00EC1D94"/>
    <w:rsid w:val="00EC1EA9"/>
    <w:rsid w:val="00EC1F8A"/>
    <w:rsid w:val="00EC2257"/>
    <w:rsid w:val="00EC26E4"/>
    <w:rsid w:val="00EC64B7"/>
    <w:rsid w:val="00EC6631"/>
    <w:rsid w:val="00EC72D2"/>
    <w:rsid w:val="00EC73B5"/>
    <w:rsid w:val="00ED14C0"/>
    <w:rsid w:val="00ED1B19"/>
    <w:rsid w:val="00ED357F"/>
    <w:rsid w:val="00ED7009"/>
    <w:rsid w:val="00ED7769"/>
    <w:rsid w:val="00EE01BA"/>
    <w:rsid w:val="00EE0C7E"/>
    <w:rsid w:val="00EE23B0"/>
    <w:rsid w:val="00EE28EC"/>
    <w:rsid w:val="00EE37FB"/>
    <w:rsid w:val="00EE3BF0"/>
    <w:rsid w:val="00EE418D"/>
    <w:rsid w:val="00EE4C55"/>
    <w:rsid w:val="00EE5B4A"/>
    <w:rsid w:val="00EE6DDB"/>
    <w:rsid w:val="00EE79A8"/>
    <w:rsid w:val="00EF0D2C"/>
    <w:rsid w:val="00EF349C"/>
    <w:rsid w:val="00EF3665"/>
    <w:rsid w:val="00EF3A35"/>
    <w:rsid w:val="00EF3E19"/>
    <w:rsid w:val="00EF3F87"/>
    <w:rsid w:val="00EF4E49"/>
    <w:rsid w:val="00EF5DE9"/>
    <w:rsid w:val="00EF6411"/>
    <w:rsid w:val="00EF72E3"/>
    <w:rsid w:val="00F001A8"/>
    <w:rsid w:val="00F01154"/>
    <w:rsid w:val="00F01210"/>
    <w:rsid w:val="00F018DF"/>
    <w:rsid w:val="00F03B64"/>
    <w:rsid w:val="00F0488C"/>
    <w:rsid w:val="00F0495F"/>
    <w:rsid w:val="00F05F3E"/>
    <w:rsid w:val="00F073EC"/>
    <w:rsid w:val="00F112CE"/>
    <w:rsid w:val="00F1349B"/>
    <w:rsid w:val="00F13504"/>
    <w:rsid w:val="00F140A1"/>
    <w:rsid w:val="00F14345"/>
    <w:rsid w:val="00F1453C"/>
    <w:rsid w:val="00F152A1"/>
    <w:rsid w:val="00F1599C"/>
    <w:rsid w:val="00F17179"/>
    <w:rsid w:val="00F1748E"/>
    <w:rsid w:val="00F17706"/>
    <w:rsid w:val="00F1791D"/>
    <w:rsid w:val="00F20659"/>
    <w:rsid w:val="00F20B70"/>
    <w:rsid w:val="00F211E3"/>
    <w:rsid w:val="00F22EA0"/>
    <w:rsid w:val="00F25EBC"/>
    <w:rsid w:val="00F2629B"/>
    <w:rsid w:val="00F270FC"/>
    <w:rsid w:val="00F27D48"/>
    <w:rsid w:val="00F31DEA"/>
    <w:rsid w:val="00F33CE1"/>
    <w:rsid w:val="00F34236"/>
    <w:rsid w:val="00F3454C"/>
    <w:rsid w:val="00F35FE1"/>
    <w:rsid w:val="00F360B9"/>
    <w:rsid w:val="00F36742"/>
    <w:rsid w:val="00F370C3"/>
    <w:rsid w:val="00F37310"/>
    <w:rsid w:val="00F40484"/>
    <w:rsid w:val="00F40F79"/>
    <w:rsid w:val="00F42B8D"/>
    <w:rsid w:val="00F44CF0"/>
    <w:rsid w:val="00F47BE3"/>
    <w:rsid w:val="00F50232"/>
    <w:rsid w:val="00F51706"/>
    <w:rsid w:val="00F52906"/>
    <w:rsid w:val="00F5334B"/>
    <w:rsid w:val="00F537B2"/>
    <w:rsid w:val="00F545E5"/>
    <w:rsid w:val="00F55A35"/>
    <w:rsid w:val="00F56D2E"/>
    <w:rsid w:val="00F600BF"/>
    <w:rsid w:val="00F608CE"/>
    <w:rsid w:val="00F62BE3"/>
    <w:rsid w:val="00F632CA"/>
    <w:rsid w:val="00F635AE"/>
    <w:rsid w:val="00F637A7"/>
    <w:rsid w:val="00F63C03"/>
    <w:rsid w:val="00F65A3D"/>
    <w:rsid w:val="00F671B4"/>
    <w:rsid w:val="00F67BBC"/>
    <w:rsid w:val="00F67C9E"/>
    <w:rsid w:val="00F708CF"/>
    <w:rsid w:val="00F71996"/>
    <w:rsid w:val="00F74085"/>
    <w:rsid w:val="00F767A2"/>
    <w:rsid w:val="00F7696E"/>
    <w:rsid w:val="00F77717"/>
    <w:rsid w:val="00F80AF4"/>
    <w:rsid w:val="00F82151"/>
    <w:rsid w:val="00F840EF"/>
    <w:rsid w:val="00F84139"/>
    <w:rsid w:val="00F85921"/>
    <w:rsid w:val="00F85930"/>
    <w:rsid w:val="00F8620B"/>
    <w:rsid w:val="00F8649F"/>
    <w:rsid w:val="00F86A44"/>
    <w:rsid w:val="00F8709D"/>
    <w:rsid w:val="00F870FA"/>
    <w:rsid w:val="00F87953"/>
    <w:rsid w:val="00F9134E"/>
    <w:rsid w:val="00F91A36"/>
    <w:rsid w:val="00F93493"/>
    <w:rsid w:val="00F9352A"/>
    <w:rsid w:val="00F93FA6"/>
    <w:rsid w:val="00F941D8"/>
    <w:rsid w:val="00F96488"/>
    <w:rsid w:val="00FA0347"/>
    <w:rsid w:val="00FA153F"/>
    <w:rsid w:val="00FA1DE6"/>
    <w:rsid w:val="00FA2158"/>
    <w:rsid w:val="00FA3278"/>
    <w:rsid w:val="00FA3E91"/>
    <w:rsid w:val="00FA3E9F"/>
    <w:rsid w:val="00FA400A"/>
    <w:rsid w:val="00FA401E"/>
    <w:rsid w:val="00FB0111"/>
    <w:rsid w:val="00FB225E"/>
    <w:rsid w:val="00FB3C00"/>
    <w:rsid w:val="00FB455F"/>
    <w:rsid w:val="00FB4768"/>
    <w:rsid w:val="00FB4C6B"/>
    <w:rsid w:val="00FB5BF5"/>
    <w:rsid w:val="00FB629E"/>
    <w:rsid w:val="00FC0867"/>
    <w:rsid w:val="00FC25B3"/>
    <w:rsid w:val="00FC2896"/>
    <w:rsid w:val="00FC2CF7"/>
    <w:rsid w:val="00FC5F36"/>
    <w:rsid w:val="00FD0BFE"/>
    <w:rsid w:val="00FD3B47"/>
    <w:rsid w:val="00FD63CA"/>
    <w:rsid w:val="00FD6939"/>
    <w:rsid w:val="00FD7837"/>
    <w:rsid w:val="00FE036C"/>
    <w:rsid w:val="00FE1472"/>
    <w:rsid w:val="00FE17D1"/>
    <w:rsid w:val="00FE20E8"/>
    <w:rsid w:val="00FE276F"/>
    <w:rsid w:val="00FE2DD2"/>
    <w:rsid w:val="00FE3D12"/>
    <w:rsid w:val="00FE4D7A"/>
    <w:rsid w:val="00FE5B65"/>
    <w:rsid w:val="00FE5E94"/>
    <w:rsid w:val="00FE609F"/>
    <w:rsid w:val="00FE6161"/>
    <w:rsid w:val="00FE63F2"/>
    <w:rsid w:val="00FE6C9C"/>
    <w:rsid w:val="00FE7555"/>
    <w:rsid w:val="00FE7DD2"/>
    <w:rsid w:val="00FE7F44"/>
    <w:rsid w:val="00FF1912"/>
    <w:rsid w:val="00FF1D55"/>
    <w:rsid w:val="00FF3B00"/>
    <w:rsid w:val="00FF4C87"/>
    <w:rsid w:val="00FF5276"/>
    <w:rsid w:val="00FF61D0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2278F"/>
  <w15:chartTrackingRefBased/>
  <w15:docId w15:val="{13344EAC-1332-4449-ACA4-E38B1BB4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AA8"/>
    <w:pPr>
      <w:widowControl w:val="0"/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paragraph" w:styleId="Nagwek1">
    <w:name w:val="heading 1"/>
    <w:next w:val="Textbody"/>
    <w:qFormat/>
    <w:pPr>
      <w:keepNext/>
      <w:widowControl w:val="0"/>
      <w:numPr>
        <w:numId w:val="1"/>
      </w:numPr>
      <w:suppressAutoHyphens/>
      <w:spacing w:before="480"/>
      <w:textAlignment w:val="baseline"/>
      <w:outlineLvl w:val="0"/>
    </w:pPr>
    <w:rPr>
      <w:rFonts w:ascii="Cambria" w:eastAsia="Calibri" w:hAnsi="Cambria" w:cs="Calibri"/>
      <w:b/>
      <w:bCs/>
      <w:color w:val="365F91"/>
      <w:kern w:val="1"/>
      <w:sz w:val="28"/>
      <w:szCs w:val="28"/>
      <w:lang w:eastAsia="ar-SA"/>
    </w:rPr>
  </w:style>
  <w:style w:type="paragraph" w:styleId="Nagwek2">
    <w:name w:val="heading 2"/>
    <w:next w:val="Textbody"/>
    <w:qFormat/>
    <w:pPr>
      <w:keepNext/>
      <w:widowControl w:val="0"/>
      <w:numPr>
        <w:ilvl w:val="1"/>
        <w:numId w:val="1"/>
      </w:numPr>
      <w:suppressAutoHyphens/>
      <w:textAlignment w:val="baseline"/>
      <w:outlineLvl w:val="1"/>
    </w:pPr>
    <w:rPr>
      <w:rFonts w:ascii="Arial" w:eastAsia="Calibri" w:hAnsi="Arial" w:cs="Calibri"/>
      <w:b/>
      <w:kern w:val="1"/>
      <w:lang w:eastAsia="ar-SA"/>
    </w:rPr>
  </w:style>
  <w:style w:type="paragraph" w:styleId="Nagwek3">
    <w:name w:val="heading 3"/>
    <w:next w:val="Textbody"/>
    <w:qFormat/>
    <w:pPr>
      <w:keepNext/>
      <w:widowControl w:val="0"/>
      <w:numPr>
        <w:ilvl w:val="2"/>
        <w:numId w:val="1"/>
      </w:numPr>
      <w:suppressAutoHyphens/>
      <w:spacing w:before="200"/>
      <w:textAlignment w:val="baseline"/>
      <w:outlineLvl w:val="2"/>
    </w:pPr>
    <w:rPr>
      <w:rFonts w:ascii="Cambria" w:eastAsia="Calibri" w:hAnsi="Cambria" w:cs="Calibri"/>
      <w:b/>
      <w:bCs/>
      <w:color w:val="4F81BD"/>
      <w:kern w:val="1"/>
      <w:lang w:eastAsia="ar-SA"/>
    </w:rPr>
  </w:style>
  <w:style w:type="paragraph" w:styleId="Nagwek4">
    <w:name w:val="heading 4"/>
    <w:next w:val="Textbody"/>
    <w:qFormat/>
    <w:pPr>
      <w:keepNext/>
      <w:widowControl w:val="0"/>
      <w:numPr>
        <w:ilvl w:val="3"/>
        <w:numId w:val="1"/>
      </w:numPr>
      <w:suppressAutoHyphens/>
      <w:spacing w:line="360" w:lineRule="auto"/>
      <w:jc w:val="both"/>
      <w:textAlignment w:val="baseline"/>
      <w:outlineLvl w:val="3"/>
    </w:pPr>
    <w:rPr>
      <w:rFonts w:ascii="Calibri" w:eastAsia="Calibri" w:hAnsi="Calibri" w:cs="Calibri"/>
      <w:b/>
      <w:bCs/>
      <w:kern w:val="1"/>
      <w:lang w:eastAsia="ar-SA"/>
    </w:rPr>
  </w:style>
  <w:style w:type="paragraph" w:styleId="Nagwek5">
    <w:name w:val="heading 5"/>
    <w:next w:val="Textbody"/>
    <w:qFormat/>
    <w:pPr>
      <w:keepNext/>
      <w:widowControl w:val="0"/>
      <w:numPr>
        <w:ilvl w:val="4"/>
        <w:numId w:val="1"/>
      </w:numPr>
      <w:suppressAutoHyphens/>
      <w:spacing w:before="200"/>
      <w:textAlignment w:val="baseline"/>
      <w:outlineLvl w:val="4"/>
    </w:pPr>
    <w:rPr>
      <w:rFonts w:ascii="Cambria" w:eastAsia="Calibri" w:hAnsi="Cambria" w:cs="Calibri"/>
      <w:color w:val="243F60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sz w:val="18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Arial" w:eastAsia="Times New Roman" w:hAnsi="Arial" w:cs="Times New Roman"/>
      <w:b/>
      <w:sz w:val="24"/>
      <w:szCs w:val="20"/>
    </w:rPr>
  </w:style>
  <w:style w:type="character" w:customStyle="1" w:styleId="Nagwek4Znak">
    <w:name w:val="Nagłówek 4 Znak"/>
    <w:rPr>
      <w:rFonts w:ascii="Times New Roman" w:eastAsia="Times New Roman" w:hAnsi="Times New Roman"/>
      <w:b/>
      <w:bCs/>
      <w:sz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semiHidden/>
  </w:style>
  <w:style w:type="character" w:customStyle="1" w:styleId="StrongEmphasis">
    <w:name w:val="Strong Emphasis"/>
    <w:rPr>
      <w:b/>
      <w:bCs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apple-style-span">
    <w:name w:val="apple-style-span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/>
    </w:rPr>
  </w:style>
  <w:style w:type="character" w:customStyle="1" w:styleId="TematkomentarzaZnak">
    <w:name w:val="Temat komentarza Znak"/>
    <w:rPr>
      <w:rFonts w:ascii="Times New Roman" w:eastAsia="Times New Roman" w:hAnsi="Times New Roman"/>
      <w:b/>
      <w:bCs/>
    </w:rPr>
  </w:style>
  <w:style w:type="character" w:customStyle="1" w:styleId="Tekstpodstawowy3Znak">
    <w:name w:val="Tekst podstawowy 3 Znak"/>
    <w:rPr>
      <w:rFonts w:ascii="Times New Roman" w:eastAsia="Times New Roman" w:hAnsi="Times New Roman"/>
      <w:sz w:val="24"/>
      <w:szCs w:val="24"/>
      <w:lang w:val="pl-PL"/>
    </w:rPr>
  </w:style>
  <w:style w:type="character" w:customStyle="1" w:styleId="f11">
    <w:name w:val="f11"/>
    <w:rPr>
      <w:rFonts w:ascii="Arial" w:hAnsi="Arial" w:cs="Arial"/>
      <w:color w:val="000000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Times New Roman" w:eastAsia="Times New Roman" w:hAnsi="Times New Roman"/>
      <w:sz w:val="24"/>
      <w:lang w:val="pl-PL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color w:val="4F81BD"/>
      <w:sz w:val="24"/>
      <w:lang w:val="pl-PL"/>
    </w:rPr>
  </w:style>
  <w:style w:type="character" w:customStyle="1" w:styleId="Tekstpodstawowy2Znak">
    <w:name w:val="Tekst podstawowy 2 Znak"/>
    <w:rPr>
      <w:rFonts w:cs="Calibri"/>
      <w:sz w:val="22"/>
      <w:szCs w:val="22"/>
      <w:lang w:val="pl-PL"/>
    </w:rPr>
  </w:style>
  <w:style w:type="character" w:customStyle="1" w:styleId="TekstpodstawowyZnak">
    <w:name w:val="Tekst podstawowy Znak"/>
    <w:rPr>
      <w:rFonts w:cs="Calibri"/>
      <w:sz w:val="22"/>
      <w:szCs w:val="22"/>
      <w:lang w:val="pl-PL"/>
    </w:rPr>
  </w:style>
  <w:style w:type="character" w:customStyle="1" w:styleId="WW-Absatz-Standardschriftart11111">
    <w:name w:val="WW-Absatz-Standardschriftart11111"/>
  </w:style>
  <w:style w:type="character" w:customStyle="1" w:styleId="luchili">
    <w:name w:val="luchili"/>
  </w:style>
  <w:style w:type="character" w:customStyle="1" w:styleId="akapitustep">
    <w:name w:val="akapitustep"/>
  </w:style>
  <w:style w:type="character" w:styleId="Uwydatnienie">
    <w:name w:val="Emphasis"/>
    <w:qFormat/>
    <w:rPr>
      <w:i/>
      <w:iCs/>
    </w:rPr>
  </w:style>
  <w:style w:type="character" w:customStyle="1" w:styleId="st">
    <w:name w:val="st"/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color w:val="000000"/>
      <w:lang w:val="pl-PL"/>
    </w:rPr>
  </w:style>
  <w:style w:type="character" w:customStyle="1" w:styleId="apple-converted-space">
    <w:name w:val="apple-converted-space"/>
  </w:style>
  <w:style w:type="character" w:customStyle="1" w:styleId="Nagwek5Znak">
    <w:name w:val="Nagłówek 5 Znak"/>
    <w:rPr>
      <w:rFonts w:ascii="Cambria" w:eastAsia="Times New Roman" w:hAnsi="Cambria" w:cs="Times New Roman"/>
      <w:color w:val="243F60"/>
      <w:sz w:val="24"/>
      <w:lang w:val="pl-PL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color w:val="365F91"/>
      <w:sz w:val="28"/>
      <w:szCs w:val="28"/>
      <w:lang w:val="pl-PL"/>
    </w:rPr>
  </w:style>
  <w:style w:type="character" w:customStyle="1" w:styleId="NagwekZnak">
    <w:name w:val="Nagłówek Znak"/>
    <w:rPr>
      <w:rFonts w:ascii="Times New Roman" w:eastAsia="Times New Roman" w:hAnsi="Times New Roman"/>
      <w:sz w:val="24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18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xtbod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Standard">
    <w:name w:val="Standard"/>
    <w:pPr>
      <w:suppressAutoHyphens/>
      <w:textAlignment w:val="baseline"/>
    </w:pPr>
    <w:rPr>
      <w:rFonts w:cs="Calibri"/>
      <w:kern w:val="1"/>
      <w:sz w:val="24"/>
      <w:lang w:eastAsia="ar-SA"/>
    </w:rPr>
  </w:style>
  <w:style w:type="paragraph" w:styleId="Nagwek">
    <w:name w:val="header"/>
    <w:next w:val="Textbody"/>
    <w:semiHidden/>
    <w:pPr>
      <w:keepNext/>
      <w:widowControl w:val="0"/>
      <w:tabs>
        <w:tab w:val="center" w:pos="4536"/>
        <w:tab w:val="right" w:pos="9072"/>
      </w:tabs>
      <w:suppressAutoHyphens/>
      <w:spacing w:before="240" w:after="120"/>
      <w:textAlignment w:val="baseline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Textbody">
    <w:name w:val="Text body"/>
    <w:pPr>
      <w:widowControl w:val="0"/>
      <w:suppressAutoHyphens/>
      <w:spacing w:after="12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ytu">
    <w:name w:val="Title"/>
    <w:next w:val="Podtytu"/>
    <w:qFormat/>
    <w:pPr>
      <w:widowControl w:val="0"/>
      <w:suppressAutoHyphens/>
      <w:jc w:val="center"/>
      <w:textAlignment w:val="baseline"/>
    </w:pPr>
    <w:rPr>
      <w:rFonts w:ascii="Calibri" w:eastAsia="Calibri" w:hAnsi="Calibri" w:cs="Calibri"/>
      <w:b/>
      <w:bCs/>
      <w:kern w:val="1"/>
      <w:sz w:val="36"/>
      <w:szCs w:val="36"/>
      <w:lang w:eastAsia="ar-SA"/>
    </w:rPr>
  </w:style>
  <w:style w:type="paragraph" w:styleId="Podtytu">
    <w:name w:val="Subtitle"/>
    <w:basedOn w:val="Nagwek"/>
    <w:next w:val="Textbody"/>
    <w:qFormat/>
    <w:pPr>
      <w:jc w:val="center"/>
    </w:pPr>
    <w:rPr>
      <w:i/>
      <w:iCs/>
    </w:rPr>
  </w:style>
  <w:style w:type="paragraph" w:styleId="Stopka">
    <w:name w:val="footer"/>
    <w:semiHidden/>
    <w:pPr>
      <w:widowControl w:val="0"/>
      <w:suppressLineNumbers/>
      <w:tabs>
        <w:tab w:val="center" w:pos="4536"/>
        <w:tab w:val="right" w:pos="9072"/>
      </w:tabs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pPr>
      <w:widowControl w:val="0"/>
      <w:suppressAutoHyphens/>
      <w:textAlignment w:val="baseline"/>
    </w:pPr>
    <w:rPr>
      <w:rFonts w:ascii="Tahoma" w:eastAsia="Calibri" w:hAnsi="Tahoma" w:cs="Calibri"/>
      <w:kern w:val="1"/>
      <w:sz w:val="16"/>
      <w:szCs w:val="16"/>
      <w:lang w:eastAsia="ar-SA"/>
    </w:rPr>
  </w:style>
  <w:style w:type="paragraph" w:styleId="Tekstprzypisukocowego">
    <w:name w:val="endnote text"/>
    <w:semiHidden/>
    <w:pPr>
      <w:widowControl w:val="0"/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Tekstkomentarza1">
    <w:name w:val="Tekst komentarza1"/>
    <w:pPr>
      <w:widowControl w:val="0"/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paragraph" w:styleId="Tematkomentarza">
    <w:name w:val="annotation subject"/>
    <w:pPr>
      <w:widowControl w:val="0"/>
      <w:suppressAutoHyphens/>
      <w:textAlignment w:val="baseline"/>
    </w:pPr>
    <w:rPr>
      <w:rFonts w:ascii="Calibri" w:eastAsia="Calibri" w:hAnsi="Calibri" w:cs="Calibri"/>
      <w:b/>
      <w:bCs/>
      <w:kern w:val="1"/>
      <w:lang w:eastAsia="ar-SA"/>
    </w:rPr>
  </w:style>
  <w:style w:type="paragraph" w:styleId="Akapitzlist">
    <w:name w:val="List Paragraph"/>
    <w:uiPriority w:val="34"/>
    <w:qFormat/>
    <w:pPr>
      <w:widowControl w:val="0"/>
      <w:suppressAutoHyphens/>
      <w:ind w:left="720"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Tekstpodstawowy31">
    <w:name w:val="Tekst podstawowy 31"/>
    <w:pPr>
      <w:widowControl w:val="0"/>
      <w:suppressAutoHyphens/>
      <w:jc w:val="both"/>
      <w:textAlignment w:val="baseline"/>
    </w:pPr>
    <w:rPr>
      <w:rFonts w:ascii="Calibri" w:eastAsia="Calibri" w:hAnsi="Calibri" w:cs="Calibri"/>
      <w:kern w:val="1"/>
      <w:szCs w:val="24"/>
      <w:lang w:eastAsia="ar-SA"/>
    </w:rPr>
  </w:style>
  <w:style w:type="paragraph" w:customStyle="1" w:styleId="Textbodyindent">
    <w:name w:val="Text body indent"/>
    <w:pPr>
      <w:widowControl w:val="0"/>
      <w:suppressAutoHyphens/>
      <w:spacing w:after="120"/>
      <w:ind w:left="283"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Tekstpodstawowy22">
    <w:name w:val="Tekst podstawowy 22"/>
    <w:pPr>
      <w:widowControl w:val="0"/>
      <w:suppressAutoHyphens/>
      <w:spacing w:after="120" w:line="480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NormalnyWeb">
    <w:name w:val="Normal (Web)"/>
    <w:uiPriority w:val="99"/>
    <w:pPr>
      <w:widowControl w:val="0"/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paragraph" w:styleId="HTML-wstpniesformatowany">
    <w:name w:val="HTML Preformatte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textAlignment w:val="baseline"/>
    </w:pPr>
    <w:rPr>
      <w:rFonts w:ascii="Courier New" w:eastAsia="Calibri" w:hAnsi="Courier New" w:cs="Calibri"/>
      <w:color w:val="000000"/>
      <w:kern w:val="1"/>
      <w:lang w:eastAsia="ar-SA"/>
    </w:rPr>
  </w:style>
  <w:style w:type="paragraph" w:customStyle="1" w:styleId="Tekstpodstawowy21">
    <w:name w:val="Tekst podstawowy 21"/>
    <w:pPr>
      <w:widowControl w:val="0"/>
      <w:suppressAutoHyphens/>
      <w:textAlignment w:val="baseline"/>
    </w:pPr>
    <w:rPr>
      <w:rFonts w:ascii="Calibri" w:eastAsia="Calibri" w:hAnsi="Calibri" w:cs="Calibri"/>
      <w:kern w:val="1"/>
      <w:szCs w:val="24"/>
      <w:lang w:eastAsia="ar-SA"/>
    </w:rPr>
  </w:style>
  <w:style w:type="paragraph" w:customStyle="1" w:styleId="Tekstpodstawowy32">
    <w:name w:val="Tekst podstawowy 32"/>
    <w:pPr>
      <w:widowControl w:val="0"/>
      <w:suppressAutoHyphens/>
      <w:jc w:val="center"/>
      <w:textAlignment w:val="baseline"/>
    </w:pPr>
    <w:rPr>
      <w:rFonts w:ascii="Calibri" w:eastAsia="Calibri" w:hAnsi="Calibri" w:cs="Calibri"/>
      <w:b/>
      <w:bCs/>
      <w:kern w:val="1"/>
      <w:szCs w:val="24"/>
      <w:lang w:eastAsia="ar-SA"/>
    </w:rPr>
  </w:style>
  <w:style w:type="paragraph" w:customStyle="1" w:styleId="Framecontents">
    <w:name w:val="Frame contents"/>
    <w:basedOn w:val="Textbody"/>
  </w:style>
  <w:style w:type="paragraph" w:customStyle="1" w:styleId="Zawartoramki">
    <w:name w:val="Zawartość ramki"/>
    <w:basedOn w:val="Tekstpodstawowy"/>
  </w:style>
  <w:style w:type="paragraph" w:styleId="Tekstpodstawowywcity">
    <w:name w:val="Body Text Indent"/>
    <w:basedOn w:val="Normalny"/>
    <w:link w:val="TekstpodstawowywcityZnak"/>
    <w:uiPriority w:val="99"/>
    <w:unhideWhenUsed/>
    <w:rsid w:val="00543381"/>
    <w:pPr>
      <w:widowControl/>
      <w:suppressAutoHyphens w:val="0"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sz w:val="24"/>
      <w:lang w:eastAsia="x-none"/>
    </w:rPr>
  </w:style>
  <w:style w:type="character" w:customStyle="1" w:styleId="TekstpodstawowywcityZnak1">
    <w:name w:val="Tekst podstawowy wcięty Znak1"/>
    <w:uiPriority w:val="99"/>
    <w:semiHidden/>
    <w:rsid w:val="00543381"/>
    <w:rPr>
      <w:rFonts w:ascii="Calibri" w:eastAsia="Calibri" w:hAnsi="Calibri" w:cs="Calibri"/>
      <w:kern w:val="1"/>
      <w:lang w:val="pl-PL" w:eastAsia="ar-SA"/>
    </w:rPr>
  </w:style>
  <w:style w:type="character" w:styleId="Odwoaniedokomentarza">
    <w:name w:val="annotation reference"/>
    <w:uiPriority w:val="99"/>
    <w:semiHidden/>
    <w:unhideWhenUsed/>
    <w:rsid w:val="00D8364A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D8364A"/>
    <w:rPr>
      <w:rFonts w:cs="Times New Roman"/>
    </w:rPr>
  </w:style>
  <w:style w:type="character" w:customStyle="1" w:styleId="TekstkomentarzaZnak1">
    <w:name w:val="Tekst komentarza Znak1"/>
    <w:link w:val="Tekstkomentarza"/>
    <w:uiPriority w:val="99"/>
    <w:rsid w:val="00D8364A"/>
    <w:rPr>
      <w:rFonts w:ascii="Calibri" w:eastAsia="Calibri" w:hAnsi="Calibri" w:cs="Calibri"/>
      <w:kern w:val="1"/>
      <w:lang w:val="pl-PL" w:eastAsia="ar-SA"/>
    </w:rPr>
  </w:style>
  <w:style w:type="character" w:styleId="Pogrubienie">
    <w:name w:val="Strong"/>
    <w:qFormat/>
    <w:rsid w:val="007E21AC"/>
    <w:rPr>
      <w:rFonts w:cs="Times New Roman"/>
      <w:b/>
    </w:rPr>
  </w:style>
  <w:style w:type="character" w:styleId="Hipercze">
    <w:name w:val="Hyperlink"/>
    <w:uiPriority w:val="99"/>
    <w:unhideWhenUsed/>
    <w:rsid w:val="00744BBF"/>
    <w:rPr>
      <w:color w:val="0000FF"/>
      <w:u w:val="single"/>
    </w:rPr>
  </w:style>
  <w:style w:type="paragraph" w:customStyle="1" w:styleId="WW-Tekstpodstawowywcity2">
    <w:name w:val="WW-Tekst podstawowy wcięty 2"/>
    <w:basedOn w:val="Standard"/>
    <w:rsid w:val="000164D5"/>
    <w:pPr>
      <w:tabs>
        <w:tab w:val="left" w:pos="2112"/>
        <w:tab w:val="left" w:pos="2808"/>
        <w:tab w:val="left" w:pos="3516"/>
        <w:tab w:val="left" w:pos="4224"/>
        <w:tab w:val="left" w:pos="4932"/>
        <w:tab w:val="left" w:pos="5640"/>
        <w:tab w:val="left" w:pos="6348"/>
        <w:tab w:val="left" w:pos="7056"/>
        <w:tab w:val="left" w:pos="7764"/>
        <w:tab w:val="left" w:pos="8472"/>
        <w:tab w:val="left" w:pos="9180"/>
        <w:tab w:val="left" w:pos="9888"/>
        <w:tab w:val="left" w:pos="10596"/>
      </w:tabs>
      <w:autoSpaceDN w:val="0"/>
      <w:ind w:left="1416" w:hanging="1416"/>
      <w:jc w:val="both"/>
    </w:pPr>
    <w:rPr>
      <w:rFonts w:cs="Tahoma"/>
      <w:spacing w:val="-3"/>
      <w:kern w:val="3"/>
      <w:sz w:val="26"/>
    </w:rPr>
  </w:style>
  <w:style w:type="paragraph" w:styleId="Poprawka">
    <w:name w:val="Revision"/>
    <w:hidden/>
    <w:uiPriority w:val="99"/>
    <w:semiHidden/>
    <w:rsid w:val="00DB7F0A"/>
    <w:rPr>
      <w:rFonts w:ascii="Calibri" w:eastAsia="Calibri" w:hAnsi="Calibri" w:cs="Calibri"/>
      <w:kern w:val="1"/>
      <w:lang w:eastAsia="ar-SA"/>
    </w:rPr>
  </w:style>
  <w:style w:type="paragraph" w:customStyle="1" w:styleId="Jasnasiatkaakcent31">
    <w:name w:val="Jasna siatka — akcent 31"/>
    <w:basedOn w:val="Normalny"/>
    <w:qFormat/>
    <w:rsid w:val="00C05785"/>
    <w:pPr>
      <w:widowControl/>
      <w:suppressAutoHyphens w:val="0"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4"/>
      <w:lang w:eastAsia="pl-PL"/>
    </w:rPr>
  </w:style>
  <w:style w:type="character" w:customStyle="1" w:styleId="NoneA">
    <w:name w:val="None A"/>
    <w:rsid w:val="009E17D7"/>
    <w:rPr>
      <w:lang w:val="en-US"/>
    </w:rPr>
  </w:style>
  <w:style w:type="character" w:styleId="Odwoanieprzypisukocowego">
    <w:name w:val="endnote reference"/>
    <w:uiPriority w:val="99"/>
    <w:semiHidden/>
    <w:unhideWhenUsed/>
    <w:rsid w:val="00481062"/>
    <w:rPr>
      <w:vertAlign w:val="superscript"/>
    </w:rPr>
  </w:style>
  <w:style w:type="paragraph" w:customStyle="1" w:styleId="Default">
    <w:name w:val="Default"/>
    <w:rsid w:val="00B86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F6C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65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9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6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459">
      <w:bodyDiv w:val="1"/>
      <w:marLeft w:val="600"/>
      <w:marRight w:val="180"/>
      <w:marTop w:val="4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9B84F-03EF-444C-8560-9BB7E0C26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1840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MMF</dc:creator>
  <cp:keywords/>
  <cp:lastModifiedBy>SF</cp:lastModifiedBy>
  <cp:revision>6</cp:revision>
  <cp:lastPrinted>2023-10-17T11:21:00Z</cp:lastPrinted>
  <dcterms:created xsi:type="dcterms:W3CDTF">2024-10-15T11:22:00Z</dcterms:created>
  <dcterms:modified xsi:type="dcterms:W3CDTF">2024-10-17T09:25:00Z</dcterms:modified>
</cp:coreProperties>
</file>